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2"/>
      </w:tblGrid>
      <w:tr w:rsidR="004655FE">
        <w:trPr>
          <w:trHeight w:val="899"/>
        </w:trPr>
        <w:tc>
          <w:tcPr>
            <w:tcW w:w="2592" w:type="dxa"/>
          </w:tcPr>
          <w:p w:rsidR="004655FE" w:rsidRDefault="00507FC3">
            <w:pPr>
              <w:pStyle w:val="Direccin1"/>
              <w:snapToGrid w:val="0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>P</w:t>
            </w:r>
            <w:r w:rsidR="00FC0BA5">
              <w:rPr>
                <w:b/>
                <w:i/>
                <w:iCs/>
                <w:sz w:val="20"/>
              </w:rPr>
              <w:t>o</w:t>
            </w:r>
            <w:r>
              <w:rPr>
                <w:b/>
                <w:i/>
                <w:iCs/>
                <w:sz w:val="20"/>
              </w:rPr>
              <w:t>bl</w:t>
            </w:r>
            <w:r w:rsidR="007E6BC1">
              <w:rPr>
                <w:b/>
                <w:i/>
                <w:iCs/>
                <w:sz w:val="20"/>
              </w:rPr>
              <w:t xml:space="preserve">. 21 de mayo, </w:t>
            </w:r>
            <w:r w:rsidR="008F0E92">
              <w:rPr>
                <w:b/>
                <w:i/>
                <w:iCs/>
                <w:sz w:val="20"/>
              </w:rPr>
              <w:t>Humboldt</w:t>
            </w:r>
            <w:r w:rsidR="007E6BC1">
              <w:rPr>
                <w:b/>
                <w:i/>
                <w:iCs/>
                <w:sz w:val="20"/>
              </w:rPr>
              <w:t xml:space="preserve"> 107</w:t>
            </w:r>
            <w:r w:rsidR="00DD4FB4">
              <w:rPr>
                <w:b/>
                <w:i/>
                <w:iCs/>
                <w:sz w:val="20"/>
              </w:rPr>
              <w:t xml:space="preserve"> </w:t>
            </w:r>
          </w:p>
          <w:p w:rsidR="00DD4FB4" w:rsidRDefault="007E6BC1">
            <w:pPr>
              <w:pStyle w:val="Direccin1"/>
              <w:snapToGrid w:val="0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>Quilpue</w:t>
            </w:r>
          </w:p>
          <w:p w:rsidR="004655FE" w:rsidRDefault="004655FE">
            <w:pPr>
              <w:pStyle w:val="Direccin1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 xml:space="preserve">Teléfono </w:t>
            </w:r>
            <w:r w:rsidR="007E6BC1">
              <w:rPr>
                <w:b/>
                <w:i/>
                <w:iCs/>
                <w:sz w:val="20"/>
              </w:rPr>
              <w:t>92567886</w:t>
            </w:r>
            <w:r w:rsidR="00DD4FB4">
              <w:rPr>
                <w:b/>
                <w:i/>
                <w:iCs/>
                <w:sz w:val="20"/>
              </w:rPr>
              <w:t xml:space="preserve">  ó 29</w:t>
            </w:r>
            <w:r w:rsidR="007E6BC1">
              <w:rPr>
                <w:b/>
                <w:i/>
                <w:iCs/>
                <w:sz w:val="20"/>
              </w:rPr>
              <w:t>19420</w:t>
            </w:r>
          </w:p>
        </w:tc>
      </w:tr>
    </w:tbl>
    <w:p w:rsidR="004655FE" w:rsidRPr="007E6BC1" w:rsidRDefault="007E6BC1">
      <w:pPr>
        <w:pStyle w:val="Nombre"/>
        <w:rPr>
          <w:lang w:val="es-ES"/>
        </w:rPr>
      </w:pPr>
      <w:r>
        <w:rPr>
          <w:lang w:val="es-ES"/>
        </w:rPr>
        <w:t>Felipe Alonso Cofre Riquelme</w:t>
      </w:r>
    </w:p>
    <w:p w:rsidR="002A69A6" w:rsidRPr="007E6BC1" w:rsidRDefault="002A69A6" w:rsidP="002A69A6"/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371"/>
      </w:tblGrid>
      <w:tr w:rsidR="004655FE" w:rsidTr="00FC0BA5">
        <w:tc>
          <w:tcPr>
            <w:tcW w:w="2055" w:type="dxa"/>
          </w:tcPr>
          <w:p w:rsidR="004655FE" w:rsidRDefault="004655FE">
            <w:pPr>
              <w:pStyle w:val="Ttulodeseccin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Información personal</w:t>
            </w:r>
          </w:p>
          <w:p w:rsidR="004655FE" w:rsidRDefault="004655FE">
            <w:pPr>
              <w:pStyle w:val="Ttulodeseccin"/>
              <w:rPr>
                <w:i/>
                <w:iCs/>
              </w:rPr>
            </w:pPr>
          </w:p>
        </w:tc>
        <w:tc>
          <w:tcPr>
            <w:tcW w:w="7371" w:type="dxa"/>
          </w:tcPr>
          <w:p w:rsidR="004655FE" w:rsidRDefault="00031137" w:rsidP="002A69A6">
            <w:pPr>
              <w:pStyle w:val="Informacinpersonal"/>
              <w:snapToGrid w:val="0"/>
              <w:spacing w:line="360" w:lineRule="auto"/>
              <w:ind w:left="213"/>
            </w:pPr>
            <w:r>
              <w:t xml:space="preserve">Estado </w:t>
            </w:r>
            <w:r w:rsidR="0049783B">
              <w:t>C</w:t>
            </w:r>
            <w:r w:rsidR="007E6BC1">
              <w:t>ivil: Soltero</w:t>
            </w:r>
          </w:p>
          <w:p w:rsidR="004655FE" w:rsidRDefault="004655FE" w:rsidP="00924058">
            <w:pPr>
              <w:pStyle w:val="Informacinpersonal"/>
              <w:tabs>
                <w:tab w:val="left" w:pos="2056"/>
                <w:tab w:val="left" w:pos="2209"/>
              </w:tabs>
              <w:spacing w:line="360" w:lineRule="auto"/>
              <w:ind w:left="213"/>
            </w:pPr>
            <w:r>
              <w:t>Nacionalidad: Chilena</w:t>
            </w:r>
          </w:p>
          <w:p w:rsidR="004655FE" w:rsidRDefault="003A7AC7" w:rsidP="002A69A6">
            <w:pPr>
              <w:pStyle w:val="Informacinpersonal"/>
              <w:spacing w:line="360" w:lineRule="auto"/>
              <w:ind w:left="213"/>
            </w:pPr>
            <w:r>
              <w:t>Edad: 27</w:t>
            </w:r>
            <w:r w:rsidR="004655FE">
              <w:t xml:space="preserve"> Años</w:t>
            </w:r>
          </w:p>
          <w:p w:rsidR="004655FE" w:rsidRDefault="00031137" w:rsidP="002A69A6">
            <w:pPr>
              <w:pStyle w:val="Informacinpersonal"/>
              <w:spacing w:line="360" w:lineRule="auto"/>
              <w:ind w:left="213"/>
            </w:pPr>
            <w:r>
              <w:t xml:space="preserve">Fecha de Nacimiento: </w:t>
            </w:r>
            <w:r w:rsidR="007E6BC1">
              <w:t>9 de enero</w:t>
            </w:r>
            <w:r>
              <w:t xml:space="preserve"> 1986</w:t>
            </w:r>
          </w:p>
          <w:p w:rsidR="004655FE" w:rsidRDefault="004655FE" w:rsidP="002A69A6">
            <w:pPr>
              <w:pStyle w:val="Informacinpersonal"/>
              <w:spacing w:line="360" w:lineRule="auto"/>
              <w:ind w:left="213"/>
            </w:pPr>
            <w:r>
              <w:t>Cédula de Identidad: 16.</w:t>
            </w:r>
            <w:r w:rsidR="007E6BC1">
              <w:t>233.124-8</w:t>
            </w:r>
          </w:p>
          <w:p w:rsidR="0049783B" w:rsidRPr="00A41194" w:rsidRDefault="004655FE" w:rsidP="002A69A6">
            <w:pPr>
              <w:pStyle w:val="Informacinpersonal"/>
              <w:spacing w:line="360" w:lineRule="auto"/>
              <w:ind w:left="213"/>
            </w:pPr>
            <w:r w:rsidRPr="00A41194">
              <w:t xml:space="preserve">Mail: </w:t>
            </w:r>
            <w:hyperlink r:id="rId8">
              <w:r w:rsidR="00C77B9B" w:rsidRPr="00A41194">
                <w:rPr>
                  <w:rFonts w:eastAsia="Arial" w:cs="Arial"/>
                  <w:color w:val="0000FF"/>
                  <w:w w:val="99"/>
                  <w:u w:val="single" w:color="0000FF"/>
                </w:rPr>
                <w:t>felipe_cofre_riquelme@yahoo.es</w:t>
              </w:r>
              <w:r w:rsidR="00C77B9B" w:rsidRPr="00A41194">
                <w:rPr>
                  <w:rFonts w:eastAsia="Arial" w:cs="Arial"/>
                  <w:color w:val="0000FF"/>
                  <w:w w:val="99"/>
                </w:rPr>
                <w:t xml:space="preserve"> </w:t>
              </w:r>
            </w:hyperlink>
          </w:p>
          <w:p w:rsidR="004655FE" w:rsidRPr="00F93FF2" w:rsidRDefault="004655FE" w:rsidP="002A69A6">
            <w:pPr>
              <w:pStyle w:val="Informacinpersonal"/>
              <w:spacing w:line="360" w:lineRule="auto"/>
              <w:ind w:left="213"/>
              <w:rPr>
                <w:color w:val="0000FF"/>
                <w:u w:val="single"/>
              </w:rPr>
            </w:pPr>
            <w:proofErr w:type="spellStart"/>
            <w:r w:rsidRPr="00031137">
              <w:t>Cel</w:t>
            </w:r>
            <w:proofErr w:type="spellEnd"/>
            <w:r w:rsidRPr="00031137">
              <w:t xml:space="preserve">: 09- </w:t>
            </w:r>
            <w:r w:rsidR="007E6BC1">
              <w:t>92567886</w:t>
            </w:r>
            <w:r w:rsidRPr="00031137">
              <w:t xml:space="preserve">    Fono: 32 – 2 </w:t>
            </w:r>
            <w:r w:rsidR="00031137">
              <w:t>9</w:t>
            </w:r>
            <w:r w:rsidR="007E6BC1">
              <w:t>19420</w:t>
            </w:r>
          </w:p>
        </w:tc>
      </w:tr>
      <w:tr w:rsidR="00DE174D" w:rsidTr="00FC0BA5">
        <w:tc>
          <w:tcPr>
            <w:tcW w:w="2055" w:type="dxa"/>
          </w:tcPr>
          <w:p w:rsidR="00DE174D" w:rsidRDefault="00DE174D" w:rsidP="00DE174D">
            <w:pPr>
              <w:pStyle w:val="Ttulodeseccin"/>
              <w:snapToGrid w:val="0"/>
              <w:spacing w:line="360" w:lineRule="auto"/>
              <w:rPr>
                <w:i/>
                <w:iCs/>
              </w:rPr>
            </w:pPr>
            <w:r>
              <w:rPr>
                <w:i/>
                <w:iCs/>
              </w:rPr>
              <w:t>Perfil</w:t>
            </w:r>
          </w:p>
        </w:tc>
        <w:tc>
          <w:tcPr>
            <w:tcW w:w="7371" w:type="dxa"/>
          </w:tcPr>
          <w:p w:rsidR="00DE174D" w:rsidRDefault="002A69A6" w:rsidP="004E4B20">
            <w:pPr>
              <w:pStyle w:val="Organizacin"/>
              <w:snapToGrid w:val="0"/>
              <w:spacing w:line="360" w:lineRule="auto"/>
              <w:ind w:left="213" w:right="0"/>
              <w:jc w:val="both"/>
              <w:rPr>
                <w:rFonts w:ascii="Arial" w:hAnsi="Arial" w:cs="Arial"/>
              </w:rPr>
            </w:pPr>
            <w:r w:rsidRPr="004E4B20">
              <w:rPr>
                <w:rFonts w:ascii="Arial" w:hAnsi="Arial" w:cs="Arial"/>
              </w:rPr>
              <w:t xml:space="preserve">     </w:t>
            </w:r>
            <w:r w:rsidR="00FC0BA5" w:rsidRPr="004E4B20">
              <w:rPr>
                <w:rFonts w:ascii="Arial" w:hAnsi="Arial" w:cs="Arial"/>
              </w:rPr>
              <w:t xml:space="preserve"> </w:t>
            </w:r>
            <w:r w:rsidR="008F0E92">
              <w:rPr>
                <w:rFonts w:ascii="Arial" w:hAnsi="Arial" w:cs="Arial"/>
              </w:rPr>
              <w:t>Egresado</w:t>
            </w:r>
            <w:r w:rsidR="00C77B9B">
              <w:rPr>
                <w:rFonts w:ascii="Arial" w:hAnsi="Arial" w:cs="Arial"/>
              </w:rPr>
              <w:t xml:space="preserve"> </w:t>
            </w:r>
            <w:r w:rsidR="003A7AC7">
              <w:rPr>
                <w:rFonts w:ascii="Arial" w:hAnsi="Arial" w:cs="Arial"/>
              </w:rPr>
              <w:t xml:space="preserve">de Ing. Ejecución </w:t>
            </w:r>
            <w:r w:rsidR="008F0E92">
              <w:rPr>
                <w:rFonts w:ascii="Arial" w:hAnsi="Arial" w:cs="Arial"/>
              </w:rPr>
              <w:t>Mecánica. Buenas</w:t>
            </w:r>
            <w:r w:rsidR="009F0227">
              <w:rPr>
                <w:rFonts w:ascii="Arial" w:hAnsi="Arial" w:cs="Arial"/>
              </w:rPr>
              <w:t xml:space="preserve"> relaciones interpersonales, empático</w:t>
            </w:r>
            <w:r w:rsidR="003A7AC7" w:rsidRPr="00FC0BA5">
              <w:rPr>
                <w:rFonts w:ascii="Arial" w:hAnsi="Arial" w:cs="Arial"/>
              </w:rPr>
              <w:t>,</w:t>
            </w:r>
            <w:r w:rsidR="003A7AC7">
              <w:rPr>
                <w:rFonts w:ascii="Arial" w:hAnsi="Arial" w:cs="Arial"/>
              </w:rPr>
              <w:t xml:space="preserve"> </w:t>
            </w:r>
            <w:r w:rsidR="009F0227">
              <w:rPr>
                <w:rFonts w:ascii="Arial" w:hAnsi="Arial" w:cs="Arial"/>
              </w:rPr>
              <w:t>proactivo, alto sentido de responsabilidad.</w:t>
            </w:r>
          </w:p>
          <w:p w:rsidR="002A69A6" w:rsidRPr="002A69A6" w:rsidRDefault="002A69A6" w:rsidP="002A69A6"/>
        </w:tc>
      </w:tr>
      <w:tr w:rsidR="008F0E92" w:rsidTr="00FC0BA5">
        <w:tc>
          <w:tcPr>
            <w:tcW w:w="2055" w:type="dxa"/>
          </w:tcPr>
          <w:p w:rsidR="008F0E92" w:rsidRDefault="008F0E92">
            <w:pPr>
              <w:pStyle w:val="Ttulodeseccin"/>
              <w:snapToGrid w:val="0"/>
              <w:rPr>
                <w:i/>
                <w:iCs/>
              </w:rPr>
            </w:pPr>
            <w:r w:rsidRPr="008F0E92">
              <w:rPr>
                <w:i/>
                <w:iCs/>
              </w:rPr>
              <w:t>Estudios Superiores</w:t>
            </w:r>
          </w:p>
        </w:tc>
        <w:tc>
          <w:tcPr>
            <w:tcW w:w="7371" w:type="dxa"/>
          </w:tcPr>
          <w:p w:rsidR="008F0E92" w:rsidRDefault="008F0E92" w:rsidP="008F0E92">
            <w:pPr>
              <w:pStyle w:val="Organizacin"/>
              <w:snapToGrid w:val="0"/>
              <w:spacing w:before="0" w:line="0" w:lineRule="atLeast"/>
              <w:ind w:right="-124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  </w:t>
            </w:r>
          </w:p>
          <w:p w:rsidR="008F0E92" w:rsidRPr="00DE174D" w:rsidRDefault="008F0E92" w:rsidP="006A27A2">
            <w:pPr>
              <w:pStyle w:val="Organizacin"/>
              <w:snapToGrid w:val="0"/>
              <w:spacing w:before="0" w:line="276" w:lineRule="auto"/>
              <w:ind w:left="213" w:right="-1247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2013                            </w:t>
            </w:r>
            <w:r w:rsidRPr="00DE174D">
              <w:rPr>
                <w:rFonts w:ascii="Arial" w:hAnsi="Arial" w:cs="Arial"/>
                <w:i/>
                <w:iCs/>
              </w:rPr>
              <w:t>Un</w:t>
            </w:r>
            <w:r>
              <w:rPr>
                <w:rFonts w:ascii="Arial" w:hAnsi="Arial" w:cs="Arial"/>
                <w:i/>
                <w:iCs/>
              </w:rPr>
              <w:t xml:space="preserve">iversidad </w:t>
            </w:r>
            <w:r w:rsidRPr="00DE174D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Técnica Federico Santa Maria</w:t>
            </w:r>
          </w:p>
          <w:p w:rsidR="008F0E92" w:rsidRDefault="008F0E92" w:rsidP="006A27A2">
            <w:pPr>
              <w:pStyle w:val="Organizacin"/>
              <w:tabs>
                <w:tab w:val="num" w:pos="213"/>
              </w:tabs>
              <w:snapToGrid w:val="0"/>
              <w:spacing w:before="0" w:line="276" w:lineRule="auto"/>
              <w:ind w:left="213" w:right="-1247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iCs/>
              </w:rPr>
              <w:t xml:space="preserve">        </w:t>
            </w:r>
            <w:r w:rsidRPr="00DE174D">
              <w:rPr>
                <w:rFonts w:ascii="Arial" w:hAnsi="Arial" w:cs="Arial"/>
                <w:i/>
                <w:iCs/>
              </w:rPr>
              <w:t xml:space="preserve">       </w:t>
            </w:r>
            <w:r>
              <w:rPr>
                <w:rFonts w:ascii="Arial" w:hAnsi="Arial" w:cs="Arial"/>
                <w:i/>
                <w:iCs/>
              </w:rPr>
              <w:t xml:space="preserve">                  Egresado  </w:t>
            </w:r>
            <w:r>
              <w:rPr>
                <w:rFonts w:ascii="Arial" w:hAnsi="Arial" w:cs="Arial"/>
                <w:i/>
              </w:rPr>
              <w:t xml:space="preserve">Ingeniería Ejecución Mecánica </w:t>
            </w:r>
          </w:p>
          <w:p w:rsidR="008F0E92" w:rsidRDefault="008F0E92" w:rsidP="006A27A2">
            <w:pPr>
              <w:pStyle w:val="Organizacin"/>
              <w:tabs>
                <w:tab w:val="num" w:pos="213"/>
              </w:tabs>
              <w:snapToGrid w:val="0"/>
              <w:spacing w:before="0" w:line="276" w:lineRule="auto"/>
              <w:ind w:left="213" w:right="-1247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                       </w:t>
            </w:r>
            <w:proofErr w:type="gramStart"/>
            <w:r>
              <w:rPr>
                <w:rFonts w:ascii="Arial" w:hAnsi="Arial" w:cs="Arial"/>
                <w:i/>
              </w:rPr>
              <w:t>de</w:t>
            </w:r>
            <w:proofErr w:type="gramEnd"/>
            <w:r>
              <w:rPr>
                <w:rFonts w:ascii="Arial" w:hAnsi="Arial" w:cs="Arial"/>
                <w:i/>
              </w:rPr>
              <w:t xml:space="preserve"> procesos y mantenimiento industrial</w:t>
            </w:r>
            <w:r w:rsidR="00C77B9B">
              <w:rPr>
                <w:rFonts w:ascii="Arial" w:hAnsi="Arial" w:cs="Arial"/>
                <w:i/>
              </w:rPr>
              <w:t>.</w:t>
            </w:r>
          </w:p>
          <w:p w:rsidR="008F0E92" w:rsidRPr="00DE174D" w:rsidRDefault="008F0E92" w:rsidP="008F0E92">
            <w:pPr>
              <w:pStyle w:val="Organizacin"/>
              <w:tabs>
                <w:tab w:val="num" w:pos="213"/>
              </w:tabs>
              <w:snapToGrid w:val="0"/>
              <w:spacing w:line="0" w:lineRule="atLeast"/>
              <w:ind w:left="213" w:right="-1247"/>
              <w:jc w:val="both"/>
              <w:rPr>
                <w:rFonts w:cs="Arial"/>
              </w:rPr>
            </w:pPr>
            <w:r>
              <w:rPr>
                <w:rFonts w:ascii="Arial" w:hAnsi="Arial" w:cs="Arial"/>
                <w:i/>
              </w:rPr>
              <w:t xml:space="preserve">                        </w:t>
            </w:r>
            <w:r>
              <w:t xml:space="preserve">               </w:t>
            </w:r>
          </w:p>
        </w:tc>
      </w:tr>
      <w:tr w:rsidR="008F0E92" w:rsidTr="00FC0BA5">
        <w:trPr>
          <w:trHeight w:val="1537"/>
        </w:trPr>
        <w:tc>
          <w:tcPr>
            <w:tcW w:w="2055" w:type="dxa"/>
          </w:tcPr>
          <w:p w:rsidR="008F0E92" w:rsidRDefault="008F0E92">
            <w:pPr>
              <w:rPr>
                <w:i/>
                <w:iCs/>
              </w:rPr>
            </w:pPr>
          </w:p>
          <w:p w:rsidR="008F0E92" w:rsidRPr="008F0E92" w:rsidRDefault="008F0E92" w:rsidP="00C2596D">
            <w:pPr>
              <w:shd w:val="clear" w:color="auto" w:fill="E5DFEC"/>
              <w:rPr>
                <w:rFonts w:ascii="Arial" w:hAnsi="Arial" w:cs="Arial"/>
                <w:b/>
                <w:i/>
                <w:iCs/>
              </w:rPr>
            </w:pPr>
            <w:r w:rsidRPr="008F0E92">
              <w:rPr>
                <w:rFonts w:ascii="Arial" w:hAnsi="Arial" w:cs="Arial"/>
                <w:b/>
                <w:i/>
                <w:iCs/>
              </w:rPr>
              <w:t>Experiencia laboral</w:t>
            </w:r>
          </w:p>
          <w:p w:rsidR="008F0E92" w:rsidRDefault="008F0E92">
            <w:pPr>
              <w:rPr>
                <w:i/>
                <w:iCs/>
              </w:rPr>
            </w:pPr>
          </w:p>
          <w:p w:rsidR="008F0E92" w:rsidRDefault="008F0E92">
            <w:pPr>
              <w:rPr>
                <w:i/>
                <w:iCs/>
              </w:rPr>
            </w:pPr>
          </w:p>
        </w:tc>
        <w:tc>
          <w:tcPr>
            <w:tcW w:w="7371" w:type="dxa"/>
          </w:tcPr>
          <w:p w:rsidR="008F0E92" w:rsidRPr="003A7AC7" w:rsidRDefault="008F0E92" w:rsidP="006A27A2">
            <w:pPr>
              <w:pStyle w:val="Organizacin"/>
              <w:snapToGrid w:val="0"/>
              <w:spacing w:line="360" w:lineRule="auto"/>
              <w:ind w:left="708"/>
              <w:rPr>
                <w:iCs/>
              </w:rPr>
            </w:pPr>
            <w:r>
              <w:rPr>
                <w:iCs/>
              </w:rPr>
              <w:t xml:space="preserve"> </w:t>
            </w:r>
            <w:r w:rsidRPr="00852560">
              <w:rPr>
                <w:rFonts w:ascii="Arial" w:hAnsi="Arial" w:cs="Arial"/>
                <w:i/>
              </w:rPr>
              <w:t xml:space="preserve"> </w:t>
            </w:r>
            <w:r w:rsidR="00C2596D">
              <w:rPr>
                <w:rFonts w:ascii="Arial" w:hAnsi="Arial" w:cs="Arial"/>
                <w:i/>
              </w:rPr>
              <w:t xml:space="preserve">                     </w:t>
            </w:r>
            <w:r>
              <w:rPr>
                <w:rFonts w:ascii="Arial" w:hAnsi="Arial" w:cs="Arial"/>
                <w:i/>
              </w:rPr>
              <w:t>Sin Experiencia Laboral</w:t>
            </w:r>
          </w:p>
          <w:p w:rsidR="008F0E92" w:rsidRPr="007A3AC4" w:rsidRDefault="008F0E92" w:rsidP="007A3AC4">
            <w:pPr>
              <w:spacing w:line="360" w:lineRule="auto"/>
              <w:rPr>
                <w:rFonts w:ascii="Arial" w:hAnsi="Arial" w:cs="Arial"/>
                <w:i/>
              </w:rPr>
            </w:pPr>
            <w:r w:rsidRPr="007A3AC4">
              <w:rPr>
                <w:rFonts w:ascii="Arial" w:hAnsi="Arial" w:cs="Arial"/>
                <w:i/>
              </w:rPr>
              <w:t xml:space="preserve">           </w:t>
            </w:r>
            <w:r>
              <w:rPr>
                <w:rFonts w:ascii="Arial" w:hAnsi="Arial" w:cs="Arial"/>
                <w:i/>
              </w:rPr>
              <w:t xml:space="preserve">                           </w:t>
            </w:r>
          </w:p>
          <w:p w:rsidR="008F0E92" w:rsidRPr="00DE174D" w:rsidRDefault="008F0E92" w:rsidP="003A7AC7">
            <w:pPr>
              <w:pStyle w:val="Organizacin"/>
              <w:tabs>
                <w:tab w:val="num" w:pos="213"/>
              </w:tabs>
              <w:spacing w:line="0" w:lineRule="atLeast"/>
              <w:ind w:right="-1247"/>
              <w:jc w:val="both"/>
              <w:rPr>
                <w:rFonts w:cs="Arial"/>
              </w:rPr>
            </w:pPr>
          </w:p>
        </w:tc>
      </w:tr>
      <w:tr w:rsidR="008F0E92" w:rsidTr="00FC0BA5">
        <w:tc>
          <w:tcPr>
            <w:tcW w:w="2055" w:type="dxa"/>
          </w:tcPr>
          <w:p w:rsidR="008F0E92" w:rsidRDefault="008F0E92">
            <w:pPr>
              <w:pStyle w:val="Ttulodeseccin"/>
              <w:snapToGrid w:val="0"/>
              <w:rPr>
                <w:i/>
                <w:iCs/>
              </w:rPr>
            </w:pPr>
            <w:r w:rsidRPr="008F0E92">
              <w:rPr>
                <w:i/>
                <w:iCs/>
              </w:rPr>
              <w:t>Disponibilidad</w:t>
            </w:r>
          </w:p>
        </w:tc>
        <w:tc>
          <w:tcPr>
            <w:tcW w:w="7371" w:type="dxa"/>
          </w:tcPr>
          <w:p w:rsidR="00087C80" w:rsidRDefault="008F0E92" w:rsidP="002A69A6">
            <w:pPr>
              <w:pStyle w:val="Logro"/>
              <w:rPr>
                <w:rFonts w:cs="Arial"/>
                <w:i/>
                <w:iCs w:val="0"/>
              </w:rPr>
            </w:pPr>
            <w:r>
              <w:rPr>
                <w:rFonts w:cs="Arial"/>
                <w:i/>
                <w:iCs w:val="0"/>
              </w:rPr>
              <w:t xml:space="preserve">  </w:t>
            </w:r>
          </w:p>
          <w:p w:rsidR="008F0E92" w:rsidRPr="00DE174D" w:rsidRDefault="006A27A2" w:rsidP="00924058">
            <w:pPr>
              <w:pStyle w:val="Logro"/>
              <w:rPr>
                <w:rFonts w:cs="Arial"/>
              </w:rPr>
            </w:pPr>
            <w:r>
              <w:rPr>
                <w:rFonts w:cs="Arial"/>
                <w:i/>
                <w:iCs w:val="0"/>
              </w:rPr>
              <w:t xml:space="preserve">  </w:t>
            </w:r>
            <w:r w:rsidR="008F0E92">
              <w:rPr>
                <w:rFonts w:cs="Arial"/>
                <w:i/>
                <w:iCs w:val="0"/>
              </w:rPr>
              <w:t xml:space="preserve"> </w:t>
            </w:r>
            <w:r>
              <w:rPr>
                <w:rFonts w:cs="Arial"/>
                <w:i/>
                <w:iCs w:val="0"/>
              </w:rPr>
              <w:t xml:space="preserve">                           </w:t>
            </w:r>
            <w:r w:rsidR="00C2596D">
              <w:rPr>
                <w:rFonts w:cs="Arial"/>
                <w:i/>
                <w:iCs w:val="0"/>
              </w:rPr>
              <w:t xml:space="preserve">   </w:t>
            </w:r>
            <w:r w:rsidR="00A06D4C">
              <w:rPr>
                <w:rFonts w:cs="Arial"/>
                <w:i/>
                <w:iCs w:val="0"/>
              </w:rPr>
              <w:t xml:space="preserve">         </w:t>
            </w:r>
            <w:r w:rsidR="00C77B9B">
              <w:rPr>
                <w:rFonts w:cs="Arial"/>
                <w:i/>
                <w:iCs w:val="0"/>
              </w:rPr>
              <w:t xml:space="preserve"> </w:t>
            </w:r>
            <w:r>
              <w:rPr>
                <w:rFonts w:cs="Arial"/>
                <w:i/>
                <w:iCs w:val="0"/>
              </w:rPr>
              <w:t xml:space="preserve"> I</w:t>
            </w:r>
            <w:r w:rsidR="008F0E92">
              <w:rPr>
                <w:rFonts w:cs="Arial"/>
                <w:i/>
                <w:iCs w:val="0"/>
              </w:rPr>
              <w:t xml:space="preserve">nmediata </w:t>
            </w:r>
          </w:p>
        </w:tc>
      </w:tr>
      <w:tr w:rsidR="008F0E92" w:rsidTr="00FC0BA5">
        <w:tc>
          <w:tcPr>
            <w:tcW w:w="2055" w:type="dxa"/>
          </w:tcPr>
          <w:p w:rsidR="008F0E92" w:rsidRDefault="00087C80">
            <w:pPr>
              <w:pStyle w:val="Ttulodeseccin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Idioma</w:t>
            </w:r>
          </w:p>
        </w:tc>
        <w:tc>
          <w:tcPr>
            <w:tcW w:w="7371" w:type="dxa"/>
          </w:tcPr>
          <w:p w:rsidR="006A27A2" w:rsidRDefault="006A27A2" w:rsidP="006A27A2">
            <w:pPr>
              <w:pStyle w:val="Organizacin"/>
              <w:spacing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  <w:r w:rsidR="008F0E92" w:rsidRPr="00DE174D">
              <w:rPr>
                <w:rFonts w:ascii="Arial" w:hAnsi="Arial" w:cs="Arial"/>
                <w:i/>
              </w:rPr>
              <w:t xml:space="preserve">  </w:t>
            </w:r>
            <w:r w:rsidR="008F0E92">
              <w:rPr>
                <w:rFonts w:ascii="Arial" w:hAnsi="Arial" w:cs="Arial"/>
                <w:i/>
              </w:rPr>
              <w:t xml:space="preserve"> </w:t>
            </w:r>
            <w:r w:rsidR="00087C80">
              <w:rPr>
                <w:rFonts w:ascii="Arial" w:hAnsi="Arial" w:cs="Arial"/>
                <w:i/>
              </w:rPr>
              <w:t xml:space="preserve">                ,</w:t>
            </w:r>
            <w:r>
              <w:rPr>
                <w:rFonts w:ascii="Arial" w:hAnsi="Arial" w:cs="Arial"/>
                <w:i/>
              </w:rPr>
              <w:t xml:space="preserve">         </w:t>
            </w:r>
            <w:r w:rsidR="00087C80">
              <w:t xml:space="preserve"> </w:t>
            </w:r>
            <w:r>
              <w:t xml:space="preserve">   </w:t>
            </w:r>
            <w:r w:rsidR="00924058">
              <w:t xml:space="preserve"> </w:t>
            </w:r>
            <w:r>
              <w:t xml:space="preserve"> </w:t>
            </w:r>
            <w:r w:rsidR="00087C80" w:rsidRPr="00087C80">
              <w:rPr>
                <w:rFonts w:ascii="Arial" w:hAnsi="Arial" w:cs="Arial"/>
                <w:i/>
              </w:rPr>
              <w:t xml:space="preserve">Inglés: escritura básico, lectura intermedio, </w:t>
            </w:r>
          </w:p>
          <w:p w:rsidR="008F0E92" w:rsidRDefault="006A27A2" w:rsidP="006A27A2">
            <w:pPr>
              <w:pStyle w:val="Organizacin"/>
              <w:spacing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                        </w:t>
            </w:r>
            <w:r w:rsidR="00924058">
              <w:rPr>
                <w:rFonts w:ascii="Arial" w:hAnsi="Arial" w:cs="Arial"/>
                <w:i/>
              </w:rPr>
              <w:t xml:space="preserve"> </w:t>
            </w:r>
            <w:r w:rsidR="00924058" w:rsidRPr="00087C80">
              <w:rPr>
                <w:rFonts w:ascii="Arial" w:hAnsi="Arial" w:cs="Arial"/>
                <w:i/>
              </w:rPr>
              <w:t>Conversacional</w:t>
            </w:r>
            <w:r w:rsidR="00087C80" w:rsidRPr="00087C80">
              <w:rPr>
                <w:rFonts w:ascii="Arial" w:hAnsi="Arial" w:cs="Arial"/>
                <w:i/>
              </w:rPr>
              <w:t xml:space="preserve">  Básico, comprensión intermedia.</w:t>
            </w:r>
          </w:p>
          <w:p w:rsidR="008F0E92" w:rsidRPr="00EC6F69" w:rsidRDefault="008F0E92" w:rsidP="00EC6F69"/>
          <w:p w:rsidR="008F0E92" w:rsidRDefault="008F0E92" w:rsidP="003A7AC7">
            <w:pPr>
              <w:pStyle w:val="Objetivo"/>
              <w:snapToGrid w:val="0"/>
              <w:spacing w:line="240" w:lineRule="auto"/>
              <w:rPr>
                <w:rFonts w:ascii="Arial" w:hAnsi="Arial" w:cs="Arial"/>
                <w:i/>
                <w:iCs/>
              </w:rPr>
            </w:pPr>
          </w:p>
          <w:p w:rsidR="005571E7" w:rsidRPr="005571E7" w:rsidRDefault="005571E7" w:rsidP="005571E7">
            <w:pPr>
              <w:pStyle w:val="Textoindependiente"/>
            </w:pPr>
            <w:bookmarkStart w:id="0" w:name="_GoBack"/>
            <w:bookmarkEnd w:id="0"/>
          </w:p>
        </w:tc>
      </w:tr>
      <w:tr w:rsidR="008F0E92" w:rsidTr="00A651E3">
        <w:tc>
          <w:tcPr>
            <w:tcW w:w="2055" w:type="dxa"/>
          </w:tcPr>
          <w:p w:rsidR="008F0E92" w:rsidRDefault="005571E7" w:rsidP="00A651E3">
            <w:pPr>
              <w:pStyle w:val="Ttulodeseccin"/>
            </w:pPr>
            <w:r w:rsidRPr="005571E7">
              <w:lastRenderedPageBreak/>
              <w:t>Conocimientos Computacionales</w:t>
            </w:r>
          </w:p>
        </w:tc>
        <w:tc>
          <w:tcPr>
            <w:tcW w:w="7371" w:type="dxa"/>
          </w:tcPr>
          <w:p w:rsidR="008F0E92" w:rsidRPr="004256B7" w:rsidRDefault="006A27A2" w:rsidP="00EC6F69">
            <w:pPr>
              <w:pStyle w:val="Organizacin"/>
              <w:spacing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</w:t>
            </w:r>
            <w:r w:rsidR="008F0E92" w:rsidRPr="004256B7">
              <w:rPr>
                <w:rFonts w:ascii="Arial" w:hAnsi="Arial" w:cs="Arial"/>
                <w:i/>
              </w:rPr>
              <w:t xml:space="preserve">  Microsoft Office Word a nivel de usuario intermedio</w:t>
            </w:r>
          </w:p>
          <w:p w:rsidR="008F0E92" w:rsidRDefault="008F0E92" w:rsidP="00EC6F69">
            <w:pPr>
              <w:pStyle w:val="Organizacin"/>
              <w:spacing w:line="360" w:lineRule="auto"/>
              <w:rPr>
                <w:rFonts w:ascii="Arial" w:hAnsi="Arial" w:cs="Arial"/>
                <w:i/>
              </w:rPr>
            </w:pPr>
            <w:r w:rsidRPr="004256B7">
              <w:rPr>
                <w:rFonts w:ascii="Arial" w:hAnsi="Arial" w:cs="Arial"/>
                <w:i/>
              </w:rPr>
              <w:t xml:space="preserve">  </w:t>
            </w:r>
            <w:r w:rsidR="00C77B9B">
              <w:rPr>
                <w:rFonts w:ascii="Arial" w:hAnsi="Arial" w:cs="Arial"/>
                <w:i/>
              </w:rPr>
              <w:t xml:space="preserve">  </w:t>
            </w:r>
            <w:r w:rsidRPr="00DE174D">
              <w:rPr>
                <w:rFonts w:ascii="Arial" w:hAnsi="Arial" w:cs="Arial"/>
                <w:i/>
              </w:rPr>
              <w:t xml:space="preserve">Microsoft </w:t>
            </w:r>
            <w:r>
              <w:rPr>
                <w:rFonts w:ascii="Arial" w:hAnsi="Arial" w:cs="Arial"/>
                <w:i/>
              </w:rPr>
              <w:t>Office</w:t>
            </w:r>
            <w:r w:rsidRPr="00DE174D">
              <w:rPr>
                <w:rFonts w:ascii="Arial" w:hAnsi="Arial" w:cs="Arial"/>
                <w:i/>
              </w:rPr>
              <w:t xml:space="preserve"> E</w:t>
            </w:r>
            <w:r>
              <w:rPr>
                <w:rFonts w:ascii="Arial" w:hAnsi="Arial" w:cs="Arial"/>
                <w:i/>
              </w:rPr>
              <w:t>xcel a nivel de usuario intermedio</w:t>
            </w:r>
          </w:p>
          <w:p w:rsidR="008F0E92" w:rsidRPr="002A69A6" w:rsidRDefault="006A27A2" w:rsidP="00EC6F69">
            <w:r>
              <w:t xml:space="preserve">   </w:t>
            </w:r>
            <w:r w:rsidR="008F0E92">
              <w:t xml:space="preserve"> </w:t>
            </w:r>
            <w:r w:rsidR="008F0E92" w:rsidRPr="00DE174D">
              <w:rPr>
                <w:rFonts w:ascii="Arial" w:hAnsi="Arial" w:cs="Arial"/>
                <w:i/>
              </w:rPr>
              <w:t xml:space="preserve">Microsoft </w:t>
            </w:r>
            <w:r w:rsidR="008F0E92">
              <w:rPr>
                <w:rFonts w:ascii="Arial" w:hAnsi="Arial" w:cs="Arial"/>
                <w:i/>
              </w:rPr>
              <w:t>Office PowerPoint a nivel de usuario intermedio</w:t>
            </w:r>
          </w:p>
          <w:p w:rsidR="008F0E92" w:rsidRPr="00DE174D" w:rsidRDefault="006A27A2" w:rsidP="00EC6F69">
            <w:pPr>
              <w:pStyle w:val="Organizacin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  </w:t>
            </w:r>
            <w:r w:rsidR="00C77B9B">
              <w:rPr>
                <w:rFonts w:ascii="Arial" w:hAnsi="Arial" w:cs="Arial"/>
                <w:i/>
              </w:rPr>
              <w:t xml:space="preserve">  </w:t>
            </w:r>
            <w:r w:rsidR="008F0E92" w:rsidRPr="00DE174D">
              <w:rPr>
                <w:rFonts w:ascii="Arial" w:hAnsi="Arial" w:cs="Arial"/>
                <w:i/>
              </w:rPr>
              <w:t>Manejo de Internet a nivel de usuario avanzado</w:t>
            </w:r>
            <w:r w:rsidR="008F0E92" w:rsidRPr="00DE174D">
              <w:rPr>
                <w:rFonts w:ascii="Arial" w:hAnsi="Arial" w:cs="Arial"/>
              </w:rPr>
              <w:t xml:space="preserve">  </w:t>
            </w:r>
          </w:p>
          <w:p w:rsidR="008F0E92" w:rsidRDefault="008F0E92" w:rsidP="00EC6F69">
            <w:pPr>
              <w:rPr>
                <w:rFonts w:ascii="Arial" w:hAnsi="Arial" w:cs="Arial"/>
                <w:i/>
              </w:rPr>
            </w:pPr>
            <w:r w:rsidRPr="00DE174D">
              <w:rPr>
                <w:rFonts w:ascii="Arial" w:hAnsi="Arial" w:cs="Arial"/>
              </w:rPr>
              <w:t xml:space="preserve">  </w:t>
            </w:r>
            <w:r w:rsidR="00C2596D">
              <w:rPr>
                <w:rFonts w:ascii="Arial" w:hAnsi="Arial" w:cs="Arial"/>
                <w:i/>
              </w:rPr>
              <w:t xml:space="preserve">  </w:t>
            </w:r>
            <w:r w:rsidRPr="00DE174D">
              <w:rPr>
                <w:rFonts w:ascii="Arial" w:hAnsi="Arial" w:cs="Arial"/>
                <w:i/>
              </w:rPr>
              <w:t xml:space="preserve">AutoCAD  </w:t>
            </w:r>
            <w:r w:rsidR="005571E7">
              <w:rPr>
                <w:rFonts w:ascii="Arial" w:hAnsi="Arial" w:cs="Arial"/>
                <w:i/>
              </w:rPr>
              <w:t>intermedio</w:t>
            </w:r>
          </w:p>
          <w:p w:rsidR="008F0E92" w:rsidRPr="00DE174D" w:rsidRDefault="008F0E92" w:rsidP="00A651E3">
            <w:pPr>
              <w:spacing w:line="360" w:lineRule="auto"/>
              <w:rPr>
                <w:rFonts w:ascii="Arial" w:hAnsi="Arial" w:cs="Arial"/>
                <w:i/>
              </w:rPr>
            </w:pPr>
          </w:p>
        </w:tc>
      </w:tr>
    </w:tbl>
    <w:p w:rsidR="004655FE" w:rsidRDefault="005571E7">
      <w:pPr>
        <w:rPr>
          <w:i/>
          <w:iCs/>
        </w:rPr>
      </w:pPr>
      <w:r>
        <w:rPr>
          <w:i/>
          <w:iCs/>
        </w:rPr>
        <w:t>Quilpué</w:t>
      </w:r>
      <w:r w:rsidR="003A7AC7">
        <w:rPr>
          <w:i/>
          <w:iCs/>
        </w:rPr>
        <w:t xml:space="preserve">, </w:t>
      </w:r>
      <w:r w:rsidR="00A41194">
        <w:rPr>
          <w:i/>
          <w:iCs/>
        </w:rPr>
        <w:t>Noviembre</w:t>
      </w:r>
      <w:r w:rsidR="003A7AC7">
        <w:rPr>
          <w:i/>
          <w:iCs/>
        </w:rPr>
        <w:t xml:space="preserve"> 2013</w:t>
      </w:r>
      <w:r>
        <w:rPr>
          <w:i/>
          <w:iCs/>
        </w:rPr>
        <w:t>,</w:t>
      </w:r>
      <w:r w:rsidR="004655FE">
        <w:rPr>
          <w:i/>
          <w:iCs/>
        </w:rPr>
        <w:t xml:space="preserve"> </w:t>
      </w:r>
    </w:p>
    <w:sectPr w:rsidR="004655FE">
      <w:footnotePr>
        <w:pos w:val="beneathText"/>
      </w:footnotePr>
      <w:pgSz w:w="11905" w:h="16837"/>
      <w:pgMar w:top="1008" w:right="1627" w:bottom="1440" w:left="164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5B5" w:rsidRDefault="006525B5" w:rsidP="00924058">
      <w:r>
        <w:separator/>
      </w:r>
    </w:p>
  </w:endnote>
  <w:endnote w:type="continuationSeparator" w:id="0">
    <w:p w:rsidR="006525B5" w:rsidRDefault="006525B5" w:rsidP="0092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5B5" w:rsidRDefault="006525B5" w:rsidP="00924058">
      <w:r>
        <w:separator/>
      </w:r>
    </w:p>
  </w:footnote>
  <w:footnote w:type="continuationSeparator" w:id="0">
    <w:p w:rsidR="006525B5" w:rsidRDefault="006525B5" w:rsidP="00924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8AE17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4E471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0DAC9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D44CF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E0E9E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A8C3B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8CEE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122C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79EA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9A24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1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1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1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1">
    <w:nsid w:val="0000000C"/>
    <w:multiLevelType w:val="singleLevel"/>
    <w:tmpl w:val="0000000C"/>
    <w:name w:val="WW8Num12"/>
    <w:lvl w:ilvl="0">
      <w:start w:val="2005"/>
      <w:numFmt w:val="decimal"/>
      <w:lvlText w:val="%1"/>
      <w:lvlJc w:val="left"/>
      <w:pPr>
        <w:tabs>
          <w:tab w:val="num" w:pos="2520"/>
        </w:tabs>
        <w:ind w:left="2520" w:hanging="2160"/>
      </w:pPr>
    </w:lvl>
  </w:abstractNum>
  <w:abstractNum w:abstractNumId="22">
    <w:nsid w:val="00724C4E"/>
    <w:multiLevelType w:val="hybridMultilevel"/>
    <w:tmpl w:val="A216AEF2"/>
    <w:lvl w:ilvl="0" w:tplc="0C0A000B">
      <w:start w:val="1"/>
      <w:numFmt w:val="bullet"/>
      <w:lvlText w:val="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>
    <w:nsid w:val="1C011132"/>
    <w:multiLevelType w:val="hybridMultilevel"/>
    <w:tmpl w:val="9D08E578"/>
    <w:lvl w:ilvl="0" w:tplc="ECFADD52">
      <w:start w:val="1"/>
      <w:numFmt w:val="bullet"/>
      <w:pStyle w:val="Objetivocursiva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1BE2B06"/>
    <w:multiLevelType w:val="hybridMultilevel"/>
    <w:tmpl w:val="1F58CB2C"/>
    <w:lvl w:ilvl="0" w:tplc="679658AC">
      <w:start w:val="2012"/>
      <w:numFmt w:val="bullet"/>
      <w:lvlText w:val="-"/>
      <w:lvlJc w:val="left"/>
      <w:pPr>
        <w:ind w:left="52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5">
    <w:nsid w:val="2ECC019E"/>
    <w:multiLevelType w:val="hybridMultilevel"/>
    <w:tmpl w:val="7FB81A06"/>
    <w:lvl w:ilvl="0" w:tplc="DF902A34">
      <w:start w:val="2009"/>
      <w:numFmt w:val="decimal"/>
      <w:lvlText w:val="%1"/>
      <w:lvlJc w:val="left"/>
      <w:pPr>
        <w:tabs>
          <w:tab w:val="num" w:pos="648"/>
        </w:tabs>
        <w:ind w:left="648" w:hanging="435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93"/>
        </w:tabs>
        <w:ind w:left="12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13"/>
        </w:tabs>
        <w:ind w:left="20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33"/>
        </w:tabs>
        <w:ind w:left="27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53"/>
        </w:tabs>
        <w:ind w:left="34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73"/>
        </w:tabs>
        <w:ind w:left="41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93"/>
        </w:tabs>
        <w:ind w:left="48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13"/>
        </w:tabs>
        <w:ind w:left="56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33"/>
        </w:tabs>
        <w:ind w:left="6333" w:hanging="180"/>
      </w:pPr>
    </w:lvl>
  </w:abstractNum>
  <w:abstractNum w:abstractNumId="26">
    <w:nsid w:val="45261238"/>
    <w:multiLevelType w:val="hybridMultilevel"/>
    <w:tmpl w:val="2D86E8E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222E03"/>
    <w:multiLevelType w:val="hybridMultilevel"/>
    <w:tmpl w:val="5804E6D6"/>
    <w:lvl w:ilvl="0" w:tplc="60669C2E">
      <w:start w:val="2004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683A78"/>
    <w:multiLevelType w:val="hybridMultilevel"/>
    <w:tmpl w:val="89806A62"/>
    <w:lvl w:ilvl="0" w:tplc="0C0A0005">
      <w:start w:val="1"/>
      <w:numFmt w:val="bullet"/>
      <w:lvlText w:val=""/>
      <w:lvlJc w:val="left"/>
      <w:pPr>
        <w:tabs>
          <w:tab w:val="num" w:pos="1118"/>
        </w:tabs>
        <w:ind w:left="111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38"/>
        </w:tabs>
        <w:ind w:left="18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58"/>
        </w:tabs>
        <w:ind w:left="25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78"/>
        </w:tabs>
        <w:ind w:left="32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98"/>
        </w:tabs>
        <w:ind w:left="39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18"/>
        </w:tabs>
        <w:ind w:left="47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38"/>
        </w:tabs>
        <w:ind w:left="54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58"/>
        </w:tabs>
        <w:ind w:left="61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78"/>
        </w:tabs>
        <w:ind w:left="6878" w:hanging="360"/>
      </w:pPr>
      <w:rPr>
        <w:rFonts w:ascii="Wingdings" w:hAnsi="Wingdings" w:hint="default"/>
      </w:rPr>
    </w:lvl>
  </w:abstractNum>
  <w:abstractNum w:abstractNumId="29">
    <w:nsid w:val="7B361830"/>
    <w:multiLevelType w:val="hybridMultilevel"/>
    <w:tmpl w:val="B348539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0A000B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15"/>
  </w:num>
  <w:num w:numId="7">
    <w:abstractNumId w:val="16"/>
  </w:num>
  <w:num w:numId="8">
    <w:abstractNumId w:val="17"/>
  </w:num>
  <w:num w:numId="9">
    <w:abstractNumId w:val="18"/>
  </w:num>
  <w:num w:numId="10">
    <w:abstractNumId w:val="19"/>
  </w:num>
  <w:num w:numId="11">
    <w:abstractNumId w:val="20"/>
  </w:num>
  <w:num w:numId="12">
    <w:abstractNumId w:val="21"/>
  </w:num>
  <w:num w:numId="13">
    <w:abstractNumId w:val="27"/>
  </w:num>
  <w:num w:numId="14">
    <w:abstractNumId w:val="23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25"/>
  </w:num>
  <w:num w:numId="26">
    <w:abstractNumId w:val="22"/>
  </w:num>
  <w:num w:numId="27">
    <w:abstractNumId w:val="29"/>
  </w:num>
  <w:num w:numId="28">
    <w:abstractNumId w:val="28"/>
  </w:num>
  <w:num w:numId="29">
    <w:abstractNumId w:val="26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529"/>
    <w:rsid w:val="00031137"/>
    <w:rsid w:val="00087C80"/>
    <w:rsid w:val="001332DE"/>
    <w:rsid w:val="002A69A6"/>
    <w:rsid w:val="0037357B"/>
    <w:rsid w:val="003A7AC7"/>
    <w:rsid w:val="00415558"/>
    <w:rsid w:val="00420529"/>
    <w:rsid w:val="004256B7"/>
    <w:rsid w:val="004655FE"/>
    <w:rsid w:val="0049783B"/>
    <w:rsid w:val="004E4B20"/>
    <w:rsid w:val="00507FC3"/>
    <w:rsid w:val="005571E7"/>
    <w:rsid w:val="0063220E"/>
    <w:rsid w:val="006525B5"/>
    <w:rsid w:val="006A27A2"/>
    <w:rsid w:val="00700280"/>
    <w:rsid w:val="00790253"/>
    <w:rsid w:val="007A3AC4"/>
    <w:rsid w:val="007B01BE"/>
    <w:rsid w:val="007E6BC1"/>
    <w:rsid w:val="00801750"/>
    <w:rsid w:val="008160E5"/>
    <w:rsid w:val="00852560"/>
    <w:rsid w:val="008A5CBD"/>
    <w:rsid w:val="008F0E92"/>
    <w:rsid w:val="00924058"/>
    <w:rsid w:val="009519B0"/>
    <w:rsid w:val="0095442B"/>
    <w:rsid w:val="009C41A5"/>
    <w:rsid w:val="009F0227"/>
    <w:rsid w:val="00A06D4C"/>
    <w:rsid w:val="00A41194"/>
    <w:rsid w:val="00A56A1A"/>
    <w:rsid w:val="00A651E3"/>
    <w:rsid w:val="00B017C4"/>
    <w:rsid w:val="00B302B7"/>
    <w:rsid w:val="00C2596D"/>
    <w:rsid w:val="00C77B9B"/>
    <w:rsid w:val="00D72B2D"/>
    <w:rsid w:val="00DD4FB4"/>
    <w:rsid w:val="00DE174D"/>
    <w:rsid w:val="00E76657"/>
    <w:rsid w:val="00E81AB3"/>
    <w:rsid w:val="00EC6F69"/>
    <w:rsid w:val="00F00707"/>
    <w:rsid w:val="00F55406"/>
    <w:rsid w:val="00F61E8F"/>
    <w:rsid w:val="00F93FF2"/>
    <w:rsid w:val="00FC0BA5"/>
    <w:rsid w:val="00FC5C7E"/>
    <w:rsid w:val="00FD7684"/>
    <w:rsid w:val="00FF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Ttulo-base"/>
    <w:next w:val="Textoindependiente"/>
    <w:qFormat/>
    <w:pPr>
      <w:tabs>
        <w:tab w:val="num" w:pos="432"/>
      </w:tabs>
      <w:spacing w:before="220" w:after="220"/>
      <w:ind w:left="-2520"/>
      <w:outlineLvl w:val="0"/>
    </w:pPr>
    <w:rPr>
      <w:spacing w:val="-5"/>
      <w:kern w:val="1"/>
      <w:sz w:val="22"/>
    </w:rPr>
  </w:style>
  <w:style w:type="paragraph" w:styleId="Ttulo2">
    <w:name w:val="heading 2"/>
    <w:basedOn w:val="Ttulo-base"/>
    <w:next w:val="Textoindependiente"/>
    <w:qFormat/>
    <w:pPr>
      <w:tabs>
        <w:tab w:val="num" w:pos="576"/>
      </w:tabs>
      <w:spacing w:before="220"/>
      <w:ind w:left="576" w:hanging="576"/>
      <w:outlineLvl w:val="1"/>
    </w:pPr>
    <w:rPr>
      <w:b/>
    </w:rPr>
  </w:style>
  <w:style w:type="paragraph" w:styleId="Ttulo3">
    <w:name w:val="heading 3"/>
    <w:basedOn w:val="Ttulo-base"/>
    <w:next w:val="Textoindependiente"/>
    <w:qFormat/>
    <w:pPr>
      <w:tabs>
        <w:tab w:val="num" w:pos="720"/>
      </w:tabs>
      <w:spacing w:after="220"/>
      <w:ind w:left="720" w:hanging="720"/>
      <w:outlineLvl w:val="2"/>
    </w:pPr>
    <w:rPr>
      <w:rFonts w:ascii="Times New Roman" w:hAnsi="Times New Roman"/>
      <w:i/>
      <w:spacing w:val="-2"/>
      <w:sz w:val="20"/>
    </w:rPr>
  </w:style>
  <w:style w:type="paragraph" w:styleId="Ttulo4">
    <w:name w:val="heading 4"/>
    <w:basedOn w:val="Ttulo-base"/>
    <w:next w:val="Textoindependiente"/>
    <w:qFormat/>
    <w:pPr>
      <w:tabs>
        <w:tab w:val="num" w:pos="864"/>
      </w:tabs>
      <w:spacing w:after="220"/>
      <w:ind w:left="864" w:hanging="864"/>
      <w:outlineLvl w:val="3"/>
    </w:pPr>
    <w:rPr>
      <w:sz w:val="20"/>
    </w:rPr>
  </w:style>
  <w:style w:type="paragraph" w:styleId="Ttulo5">
    <w:name w:val="heading 5"/>
    <w:basedOn w:val="Ttulo-base"/>
    <w:next w:val="Textoindependiente"/>
    <w:qFormat/>
    <w:pPr>
      <w:tabs>
        <w:tab w:val="num" w:pos="1008"/>
      </w:tabs>
      <w:ind w:left="1008" w:hanging="1008"/>
      <w:outlineLvl w:val="4"/>
    </w:pPr>
  </w:style>
  <w:style w:type="paragraph" w:styleId="Ttulo6">
    <w:name w:val="heading 6"/>
    <w:basedOn w:val="Normal"/>
    <w:next w:val="Normal"/>
    <w:qFormat/>
    <w:pPr>
      <w:tabs>
        <w:tab w:val="num" w:pos="1152"/>
      </w:tabs>
      <w:spacing w:before="240" w:after="60"/>
      <w:ind w:right="-3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qFormat/>
    <w:pPr>
      <w:tabs>
        <w:tab w:val="num" w:pos="1296"/>
      </w:tabs>
      <w:spacing w:before="240" w:after="60"/>
      <w:ind w:left="1296" w:hanging="1296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tabs>
        <w:tab w:val="num" w:pos="144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2z0">
    <w:name w:val="WW8Num12z0"/>
    <w:rPr>
      <w:rFonts w:ascii="Symbol" w:hAnsi="Symbol"/>
      <w:sz w:val="22"/>
    </w:rPr>
  </w:style>
  <w:style w:type="character" w:customStyle="1" w:styleId="WW8NumSt11z0">
    <w:name w:val="WW8NumSt11z0"/>
    <w:rPr>
      <w:rFonts w:ascii="Wingdings" w:hAnsi="Wingdings"/>
      <w:sz w:val="12"/>
    </w:rPr>
  </w:style>
  <w:style w:type="character" w:customStyle="1" w:styleId="Fuentedeprrafopredeter1">
    <w:name w:val="Fuente de párrafo predeter.1"/>
    <w:rPr>
      <w:lang w:val="es-ES" w:eastAsia="ar-SA" w:bidi="ar-SA"/>
    </w:rPr>
  </w:style>
  <w:style w:type="character" w:styleId="AcrnimoHTML">
    <w:name w:val="HTML Acronym"/>
    <w:basedOn w:val="Fuentedeprrafopredeter1"/>
    <w:rPr>
      <w:lang w:val="es-ES" w:eastAsia="ar-SA" w:bidi="ar-SA"/>
    </w:rPr>
  </w:style>
  <w:style w:type="character" w:styleId="CitaHTML">
    <w:name w:val="HTML Cite"/>
    <w:rPr>
      <w:i/>
      <w:iCs/>
      <w:lang w:val="es-ES" w:eastAsia="ar-SA" w:bidi="ar-SA"/>
    </w:rPr>
  </w:style>
  <w:style w:type="character" w:styleId="CdigoHTML">
    <w:name w:val="HTML Code"/>
    <w:rPr>
      <w:rFonts w:ascii="Courier New" w:hAnsi="Courier New"/>
      <w:sz w:val="20"/>
      <w:szCs w:val="20"/>
      <w:lang w:val="es-ES" w:eastAsia="ar-SA" w:bidi="ar-SA"/>
    </w:rPr>
  </w:style>
  <w:style w:type="character" w:styleId="DefinicinHTML">
    <w:name w:val="HTML Definition"/>
    <w:rPr>
      <w:i/>
      <w:iCs/>
      <w:lang w:val="es-ES" w:eastAsia="ar-SA" w:bidi="ar-SA"/>
    </w:rPr>
  </w:style>
  <w:style w:type="character" w:styleId="EjemplodeHTML">
    <w:name w:val="HTML Sample"/>
    <w:rPr>
      <w:rFonts w:ascii="Courier New" w:hAnsi="Courier New"/>
      <w:lang w:val="es-ES" w:eastAsia="ar-SA" w:bidi="ar-SA"/>
    </w:rPr>
  </w:style>
  <w:style w:type="character" w:styleId="nfasis">
    <w:name w:val="Emphasis"/>
    <w:qFormat/>
    <w:rPr>
      <w:rFonts w:ascii="Arial" w:hAnsi="Arial"/>
      <w:b/>
      <w:spacing w:val="-8"/>
      <w:sz w:val="18"/>
      <w:lang w:eastAsia="ar-SA" w:bidi="ar-SA"/>
    </w:rPr>
  </w:style>
  <w:style w:type="character" w:styleId="Hipervnculo">
    <w:name w:val="Hyperlink"/>
    <w:semiHidden/>
    <w:rPr>
      <w:color w:val="0000FF"/>
      <w:u w:val="single"/>
      <w:lang w:val="es-ES" w:eastAsia="ar-SA" w:bidi="ar-SA"/>
    </w:rPr>
  </w:style>
  <w:style w:type="character" w:styleId="Hipervnculovisitado">
    <w:name w:val="FollowedHyperlink"/>
    <w:semiHidden/>
    <w:rPr>
      <w:color w:val="800080"/>
      <w:u w:val="single"/>
      <w:lang w:val="es-ES" w:eastAsia="ar-SA" w:bidi="ar-SA"/>
    </w:rPr>
  </w:style>
  <w:style w:type="character" w:styleId="MquinadeescribirHTML">
    <w:name w:val="HTML Typewriter"/>
    <w:rPr>
      <w:rFonts w:ascii="Courier New" w:hAnsi="Courier New"/>
      <w:sz w:val="20"/>
      <w:szCs w:val="20"/>
      <w:lang w:val="es-ES" w:eastAsia="ar-SA" w:bidi="ar-SA"/>
    </w:rPr>
  </w:style>
  <w:style w:type="character" w:styleId="Nmerodelnea">
    <w:name w:val="line number"/>
    <w:basedOn w:val="Fuentedeprrafopredeter1"/>
    <w:semiHidden/>
    <w:rPr>
      <w:lang w:val="es-ES" w:eastAsia="ar-SA" w:bidi="ar-SA"/>
    </w:rPr>
  </w:style>
  <w:style w:type="character" w:styleId="Nmerodepgina">
    <w:name w:val="page number"/>
    <w:semiHidden/>
    <w:rPr>
      <w:rFonts w:ascii="Arial" w:hAnsi="Arial"/>
      <w:b/>
      <w:sz w:val="18"/>
      <w:lang w:eastAsia="ar-SA" w:bidi="ar-SA"/>
    </w:rPr>
  </w:style>
  <w:style w:type="character" w:customStyle="1" w:styleId="Refdecomentario1">
    <w:name w:val="Ref. de comentario1"/>
    <w:rPr>
      <w:sz w:val="16"/>
      <w:szCs w:val="16"/>
      <w:lang w:val="es-ES" w:eastAsia="ar-SA" w:bidi="ar-SA"/>
    </w:rPr>
  </w:style>
  <w:style w:type="character" w:customStyle="1" w:styleId="Smbolodenotafinal">
    <w:name w:val="Símbolo de nota final"/>
    <w:rPr>
      <w:vertAlign w:val="superscript"/>
      <w:lang w:val="es-ES" w:eastAsia="ar-SA" w:bidi="ar-SA"/>
    </w:rPr>
  </w:style>
  <w:style w:type="character" w:customStyle="1" w:styleId="Smbolodenotaalpie">
    <w:name w:val="Símbolo de nota al pie"/>
    <w:rPr>
      <w:vertAlign w:val="superscript"/>
      <w:lang w:val="es-ES" w:eastAsia="ar-SA" w:bidi="ar-SA"/>
    </w:rPr>
  </w:style>
  <w:style w:type="character" w:styleId="TecladoHTML">
    <w:name w:val="HTML Keyboard"/>
    <w:rPr>
      <w:rFonts w:ascii="Courier New" w:hAnsi="Courier New"/>
      <w:sz w:val="20"/>
      <w:szCs w:val="20"/>
      <w:lang w:val="es-ES" w:eastAsia="ar-SA" w:bidi="ar-SA"/>
    </w:rPr>
  </w:style>
  <w:style w:type="character" w:styleId="Textoennegrita">
    <w:name w:val="Strong"/>
    <w:qFormat/>
    <w:rPr>
      <w:b/>
      <w:bCs/>
      <w:lang w:val="es-ES" w:eastAsia="ar-SA" w:bidi="ar-SA"/>
    </w:rPr>
  </w:style>
  <w:style w:type="character" w:styleId="VariableHTML">
    <w:name w:val="HTML Variable"/>
    <w:rPr>
      <w:i/>
      <w:iCs/>
      <w:lang w:val="es-ES" w:eastAsia="ar-SA" w:bidi="ar-SA"/>
    </w:rPr>
  </w:style>
  <w:style w:type="character" w:customStyle="1" w:styleId="Profesin">
    <w:name w:val="Profesión"/>
    <w:basedOn w:val="Fuentedeprrafopredeter1"/>
    <w:rPr>
      <w:lang w:val="es-ES" w:eastAsia="ar-SA" w:bidi="ar-SA"/>
    </w:rPr>
  </w:style>
  <w:style w:type="character" w:customStyle="1" w:styleId="Rtuloconnfasis">
    <w:name w:val="Rótulo con énfasis"/>
    <w:rPr>
      <w:rFonts w:ascii="Arial" w:hAnsi="Arial"/>
      <w:b/>
      <w:spacing w:val="-8"/>
      <w:sz w:val="18"/>
      <w:lang w:eastAsia="ar-SA" w:bidi="ar-SA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semiHidden/>
    <w:pPr>
      <w:spacing w:after="220" w:line="220" w:lineRule="atLeast"/>
      <w:ind w:right="-360"/>
    </w:pPr>
  </w:style>
  <w:style w:type="paragraph" w:styleId="Lista">
    <w:name w:val="List"/>
    <w:basedOn w:val="Normal"/>
    <w:semiHidden/>
    <w:pPr>
      <w:ind w:left="283" w:hanging="283"/>
    </w:p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-base">
    <w:name w:val="Título - base"/>
    <w:basedOn w:val="Textoindependiente"/>
    <w:next w:val="Textoindependiente"/>
    <w:pPr>
      <w:keepNext/>
      <w:keepLines/>
      <w:spacing w:after="0"/>
    </w:pPr>
    <w:rPr>
      <w:rFonts w:ascii="Arial" w:hAnsi="Arial"/>
      <w:spacing w:val="-4"/>
      <w:sz w:val="18"/>
    </w:rPr>
  </w:style>
  <w:style w:type="paragraph" w:customStyle="1" w:styleId="Cierre1">
    <w:name w:val="Cierre1"/>
    <w:basedOn w:val="Normal"/>
    <w:pPr>
      <w:ind w:left="4252"/>
    </w:pPr>
  </w:style>
  <w:style w:type="paragraph" w:customStyle="1" w:styleId="Continuarlista1">
    <w:name w:val="Continuar lista1"/>
    <w:basedOn w:val="Normal"/>
    <w:pPr>
      <w:spacing w:after="120"/>
      <w:ind w:left="283"/>
    </w:pPr>
  </w:style>
  <w:style w:type="paragraph" w:customStyle="1" w:styleId="Continuarlista21">
    <w:name w:val="Continuar lista 21"/>
    <w:basedOn w:val="Normal"/>
    <w:pPr>
      <w:spacing w:after="120"/>
      <w:ind w:left="566"/>
    </w:pPr>
  </w:style>
  <w:style w:type="paragraph" w:customStyle="1" w:styleId="Continuarlista31">
    <w:name w:val="Continuar lista 31"/>
    <w:basedOn w:val="Normal"/>
    <w:pPr>
      <w:spacing w:after="120"/>
      <w:ind w:left="849"/>
    </w:pPr>
  </w:style>
  <w:style w:type="paragraph" w:customStyle="1" w:styleId="Continuarlista41">
    <w:name w:val="Continuar lista 41"/>
    <w:basedOn w:val="Normal"/>
    <w:pPr>
      <w:spacing w:after="120"/>
      <w:ind w:left="1132"/>
    </w:pPr>
  </w:style>
  <w:style w:type="paragraph" w:customStyle="1" w:styleId="Continuarlista51">
    <w:name w:val="Continuar lista 51"/>
    <w:basedOn w:val="Normal"/>
    <w:pPr>
      <w:spacing w:after="120"/>
      <w:ind w:left="1415"/>
    </w:pPr>
  </w:style>
  <w:style w:type="paragraph" w:styleId="DireccinHTML">
    <w:name w:val="HTML Address"/>
    <w:basedOn w:val="Normal"/>
    <w:rPr>
      <w:i/>
      <w:iCs/>
    </w:rPr>
  </w:style>
  <w:style w:type="paragraph" w:styleId="Direccinsobre">
    <w:name w:val="envelope address"/>
    <w:basedOn w:val="Normal"/>
    <w:semiHidden/>
    <w:pPr>
      <w:ind w:left="2880"/>
    </w:pPr>
    <w:rPr>
      <w:rFonts w:ascii="Arial" w:hAnsi="Arial" w:cs="Arial"/>
      <w:sz w:val="24"/>
      <w:szCs w:val="24"/>
    </w:rPr>
  </w:style>
  <w:style w:type="paragraph" w:customStyle="1" w:styleId="Encabezado-base">
    <w:name w:val="Encabezado - base"/>
    <w:basedOn w:val="Normal"/>
    <w:pPr>
      <w:ind w:right="-360"/>
    </w:pPr>
  </w:style>
  <w:style w:type="paragraph" w:styleId="Encabezado">
    <w:name w:val="header"/>
    <w:basedOn w:val="Encabezado-base"/>
    <w:semiHidden/>
    <w:pPr>
      <w:spacing w:line="220" w:lineRule="atLeast"/>
    </w:pPr>
  </w:style>
  <w:style w:type="paragraph" w:customStyle="1" w:styleId="Encabezadodelista1">
    <w:name w:val="Encabezado de lista1"/>
    <w:basedOn w:val="Normal"/>
    <w:next w:val="Normal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Encabezadodemensaje1">
    <w:name w:val="Encabezado de mensaje1"/>
    <w:basedOn w:val="Normal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ascii="Arial" w:hAnsi="Arial" w:cs="Arial"/>
      <w:sz w:val="24"/>
      <w:szCs w:val="24"/>
    </w:rPr>
  </w:style>
  <w:style w:type="paragraph" w:customStyle="1" w:styleId="Encabezadodenota1">
    <w:name w:val="Encabezado de nota1"/>
    <w:basedOn w:val="Normal"/>
    <w:next w:val="Normal"/>
  </w:style>
  <w:style w:type="paragraph" w:customStyle="1" w:styleId="Epgrafe1">
    <w:name w:val="Epígrafe1"/>
    <w:basedOn w:val="Normal"/>
    <w:next w:val="Normal"/>
    <w:pPr>
      <w:spacing w:before="120" w:after="120"/>
    </w:pPr>
    <w:rPr>
      <w:b/>
      <w:bCs/>
    </w:rPr>
  </w:style>
  <w:style w:type="paragraph" w:customStyle="1" w:styleId="Fecha1">
    <w:name w:val="Fecha1"/>
    <w:basedOn w:val="Textoindependiente"/>
    <w:pPr>
      <w:keepNext/>
    </w:pPr>
  </w:style>
  <w:style w:type="paragraph" w:styleId="Firma">
    <w:name w:val="Signature"/>
    <w:basedOn w:val="Normal"/>
    <w:semiHidden/>
    <w:pPr>
      <w:ind w:left="4252"/>
    </w:pPr>
  </w:style>
  <w:style w:type="paragraph" w:styleId="Firmadecorreoelectrnico">
    <w:name w:val="E-mail Signature"/>
    <w:basedOn w:val="Normal"/>
  </w:style>
  <w:style w:type="paragraph" w:styleId="HTMLconformatoprevio">
    <w:name w:val="HTML Preformatted"/>
    <w:basedOn w:val="Normal"/>
    <w:rPr>
      <w:rFonts w:ascii="Courier New" w:hAnsi="Courier New" w:cs="Courier New"/>
    </w:rPr>
  </w:style>
  <w:style w:type="paragraph" w:styleId="ndice1">
    <w:name w:val="index 1"/>
    <w:basedOn w:val="Normal"/>
    <w:next w:val="Normal"/>
    <w:semiHidden/>
    <w:pPr>
      <w:ind w:left="200" w:hanging="200"/>
    </w:pPr>
  </w:style>
  <w:style w:type="paragraph" w:styleId="ndice2">
    <w:name w:val="index 2"/>
    <w:basedOn w:val="Normal"/>
    <w:next w:val="Normal"/>
    <w:semiHidden/>
    <w:pPr>
      <w:ind w:left="400" w:hanging="200"/>
    </w:pPr>
  </w:style>
  <w:style w:type="paragraph" w:styleId="ndice3">
    <w:name w:val="index 3"/>
    <w:basedOn w:val="Normal"/>
    <w:next w:val="Normal"/>
    <w:semiHidden/>
    <w:pPr>
      <w:ind w:left="600" w:hanging="200"/>
    </w:pPr>
  </w:style>
  <w:style w:type="paragraph" w:styleId="TDC4">
    <w:name w:val="toc 4"/>
    <w:basedOn w:val="Normal"/>
    <w:next w:val="Normal"/>
    <w:semiHidden/>
    <w:pPr>
      <w:ind w:left="800" w:hanging="200"/>
    </w:pPr>
  </w:style>
  <w:style w:type="paragraph" w:styleId="TDC5">
    <w:name w:val="toc 5"/>
    <w:basedOn w:val="Normal"/>
    <w:next w:val="Normal"/>
    <w:semiHidden/>
    <w:pPr>
      <w:ind w:left="1000" w:hanging="200"/>
    </w:pPr>
  </w:style>
  <w:style w:type="paragraph" w:styleId="TDC6">
    <w:name w:val="toc 6"/>
    <w:basedOn w:val="Normal"/>
    <w:next w:val="Normal"/>
    <w:semiHidden/>
    <w:pPr>
      <w:ind w:left="1200" w:hanging="200"/>
    </w:pPr>
  </w:style>
  <w:style w:type="paragraph" w:styleId="TDC7">
    <w:name w:val="toc 7"/>
    <w:basedOn w:val="Normal"/>
    <w:next w:val="Normal"/>
    <w:semiHidden/>
    <w:pPr>
      <w:ind w:left="1400" w:hanging="200"/>
    </w:pPr>
  </w:style>
  <w:style w:type="paragraph" w:styleId="TDC8">
    <w:name w:val="toc 8"/>
    <w:basedOn w:val="Normal"/>
    <w:next w:val="Normal"/>
    <w:semiHidden/>
    <w:pPr>
      <w:ind w:left="1600" w:hanging="200"/>
    </w:pPr>
  </w:style>
  <w:style w:type="paragraph" w:styleId="TDC9">
    <w:name w:val="toc 9"/>
    <w:basedOn w:val="Normal"/>
    <w:next w:val="Normal"/>
    <w:semiHidden/>
    <w:pPr>
      <w:ind w:left="1800" w:hanging="200"/>
    </w:pPr>
  </w:style>
  <w:style w:type="paragraph" w:customStyle="1" w:styleId="Lista21">
    <w:name w:val="Lista 21"/>
    <w:basedOn w:val="Normal"/>
    <w:pPr>
      <w:ind w:left="566" w:hanging="283"/>
    </w:pPr>
  </w:style>
  <w:style w:type="paragraph" w:customStyle="1" w:styleId="Lista31">
    <w:name w:val="Lista 31"/>
    <w:basedOn w:val="Normal"/>
    <w:pPr>
      <w:ind w:left="849" w:hanging="283"/>
    </w:pPr>
  </w:style>
  <w:style w:type="paragraph" w:customStyle="1" w:styleId="Lista41">
    <w:name w:val="Lista 41"/>
    <w:basedOn w:val="Normal"/>
    <w:pPr>
      <w:ind w:left="1132" w:hanging="283"/>
    </w:pPr>
  </w:style>
  <w:style w:type="paragraph" w:customStyle="1" w:styleId="Lista51">
    <w:name w:val="Lista 51"/>
    <w:basedOn w:val="Normal"/>
    <w:pPr>
      <w:ind w:left="1415" w:hanging="283"/>
    </w:pPr>
  </w:style>
  <w:style w:type="paragraph" w:customStyle="1" w:styleId="Listaconnmeros1">
    <w:name w:val="Lista con números1"/>
    <w:basedOn w:val="Normal"/>
    <w:pPr>
      <w:tabs>
        <w:tab w:val="num" w:pos="360"/>
      </w:tabs>
      <w:ind w:left="360" w:hanging="360"/>
    </w:pPr>
  </w:style>
  <w:style w:type="paragraph" w:customStyle="1" w:styleId="Listaconnmeros21">
    <w:name w:val="Lista con números 21"/>
    <w:basedOn w:val="Normal"/>
    <w:pPr>
      <w:tabs>
        <w:tab w:val="num" w:pos="643"/>
      </w:tabs>
      <w:ind w:left="643" w:hanging="360"/>
    </w:pPr>
  </w:style>
  <w:style w:type="paragraph" w:customStyle="1" w:styleId="Listaconnmeros31">
    <w:name w:val="Lista con números 31"/>
    <w:basedOn w:val="Normal"/>
    <w:pPr>
      <w:tabs>
        <w:tab w:val="num" w:pos="926"/>
      </w:tabs>
      <w:ind w:left="926" w:hanging="360"/>
    </w:pPr>
  </w:style>
  <w:style w:type="paragraph" w:customStyle="1" w:styleId="Listaconnmeros41">
    <w:name w:val="Lista con números 41"/>
    <w:basedOn w:val="Normal"/>
    <w:pPr>
      <w:tabs>
        <w:tab w:val="num" w:pos="1209"/>
      </w:tabs>
      <w:ind w:left="1209" w:hanging="360"/>
    </w:pPr>
  </w:style>
  <w:style w:type="paragraph" w:customStyle="1" w:styleId="Listaconnmeros51">
    <w:name w:val="Lista con números 51"/>
    <w:basedOn w:val="Normal"/>
    <w:pPr>
      <w:tabs>
        <w:tab w:val="num" w:pos="1492"/>
      </w:tabs>
      <w:ind w:left="1492" w:hanging="360"/>
    </w:pPr>
  </w:style>
  <w:style w:type="paragraph" w:customStyle="1" w:styleId="Listaconvietas1">
    <w:name w:val="Lista con viñetas1"/>
    <w:basedOn w:val="Normal"/>
    <w:pPr>
      <w:tabs>
        <w:tab w:val="num" w:pos="360"/>
      </w:tabs>
      <w:ind w:left="360" w:hanging="360"/>
    </w:pPr>
  </w:style>
  <w:style w:type="paragraph" w:customStyle="1" w:styleId="Listaconvietas21">
    <w:name w:val="Lista con viñetas 21"/>
    <w:basedOn w:val="Normal"/>
    <w:pPr>
      <w:tabs>
        <w:tab w:val="num" w:pos="643"/>
      </w:tabs>
      <w:ind w:left="643" w:hanging="360"/>
    </w:pPr>
  </w:style>
  <w:style w:type="paragraph" w:customStyle="1" w:styleId="Listaconvietas31">
    <w:name w:val="Lista con viñetas 31"/>
    <w:basedOn w:val="Normal"/>
    <w:pPr>
      <w:tabs>
        <w:tab w:val="num" w:pos="926"/>
      </w:tabs>
      <w:ind w:left="926" w:hanging="360"/>
    </w:pPr>
  </w:style>
  <w:style w:type="paragraph" w:customStyle="1" w:styleId="Listaconvietas41">
    <w:name w:val="Lista con viñetas 41"/>
    <w:basedOn w:val="Normal"/>
    <w:pPr>
      <w:tabs>
        <w:tab w:val="num" w:pos="1209"/>
      </w:tabs>
      <w:ind w:left="1209" w:hanging="360"/>
    </w:pPr>
  </w:style>
  <w:style w:type="paragraph" w:customStyle="1" w:styleId="Listaconvietas51">
    <w:name w:val="Lista con viñetas 51"/>
    <w:basedOn w:val="Normal"/>
    <w:pPr>
      <w:tabs>
        <w:tab w:val="num" w:pos="1492"/>
      </w:tabs>
      <w:ind w:left="1492" w:hanging="360"/>
    </w:p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Piedepgina">
    <w:name w:val="footer"/>
    <w:basedOn w:val="Encabezado-base"/>
    <w:semiHidden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Remitedesobre">
    <w:name w:val="envelope return"/>
    <w:basedOn w:val="Normal"/>
    <w:semiHidden/>
    <w:rPr>
      <w:rFonts w:ascii="Arial" w:hAnsi="Arial" w:cs="Arial"/>
    </w:rPr>
  </w:style>
  <w:style w:type="paragraph" w:customStyle="1" w:styleId="Saludo1">
    <w:name w:val="Saludo1"/>
    <w:basedOn w:val="Normal"/>
    <w:next w:val="Normal"/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</w:pPr>
  </w:style>
  <w:style w:type="paragraph" w:customStyle="1" w:styleId="Sangra3detindependiente1">
    <w:name w:val="Sangría 3 de t. independiente1"/>
    <w:basedOn w:val="Normal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Textoindependiente"/>
    <w:semiHidden/>
    <w:pPr>
      <w:ind w:left="720"/>
    </w:pPr>
  </w:style>
  <w:style w:type="paragraph" w:customStyle="1" w:styleId="Sangranormal1">
    <w:name w:val="Sangría normal1"/>
    <w:basedOn w:val="Normal"/>
    <w:pPr>
      <w:ind w:left="708"/>
    </w:pPr>
  </w:style>
  <w:style w:type="paragraph" w:styleId="Subttulo">
    <w:name w:val="Subtitle"/>
    <w:basedOn w:val="Normal"/>
    <w:next w:val="Textoindependiente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Tabladeilustraciones1">
    <w:name w:val="Tabla de ilustraciones1"/>
    <w:basedOn w:val="Normal"/>
    <w:next w:val="Normal"/>
    <w:pPr>
      <w:ind w:left="400" w:hanging="400"/>
    </w:pPr>
  </w:style>
  <w:style w:type="paragraph" w:styleId="TDC1">
    <w:name w:val="toc 1"/>
    <w:basedOn w:val="Normal"/>
    <w:next w:val="Normal"/>
    <w:semiHidden/>
  </w:style>
  <w:style w:type="paragraph" w:styleId="TDC2">
    <w:name w:val="toc 2"/>
    <w:basedOn w:val="Normal"/>
    <w:next w:val="Normal"/>
    <w:semiHidden/>
    <w:pPr>
      <w:ind w:left="200"/>
    </w:pPr>
  </w:style>
  <w:style w:type="paragraph" w:styleId="TDC3">
    <w:name w:val="toc 3"/>
    <w:basedOn w:val="Normal"/>
    <w:next w:val="Normal"/>
    <w:semiHidden/>
    <w:pPr>
      <w:ind w:left="400"/>
    </w:pPr>
  </w:style>
  <w:style w:type="paragraph" w:customStyle="1" w:styleId="TDC41">
    <w:name w:val="TDC 41"/>
    <w:basedOn w:val="Normal"/>
    <w:next w:val="Normal"/>
    <w:pPr>
      <w:ind w:left="600"/>
    </w:pPr>
  </w:style>
  <w:style w:type="paragraph" w:customStyle="1" w:styleId="TDC51">
    <w:name w:val="TDC 51"/>
    <w:basedOn w:val="Normal"/>
    <w:next w:val="Normal"/>
    <w:pPr>
      <w:ind w:left="800"/>
    </w:pPr>
  </w:style>
  <w:style w:type="paragraph" w:customStyle="1" w:styleId="TDC61">
    <w:name w:val="TDC 61"/>
    <w:basedOn w:val="Normal"/>
    <w:next w:val="Normal"/>
    <w:pPr>
      <w:ind w:left="1000"/>
    </w:pPr>
  </w:style>
  <w:style w:type="paragraph" w:customStyle="1" w:styleId="TDC71">
    <w:name w:val="TDC 71"/>
    <w:basedOn w:val="Normal"/>
    <w:next w:val="Normal"/>
    <w:pPr>
      <w:ind w:left="1200"/>
    </w:pPr>
  </w:style>
  <w:style w:type="paragraph" w:customStyle="1" w:styleId="TDC81">
    <w:name w:val="TDC 81"/>
    <w:basedOn w:val="Normal"/>
    <w:next w:val="Normal"/>
    <w:pPr>
      <w:ind w:left="1400"/>
    </w:pPr>
  </w:style>
  <w:style w:type="paragraph" w:customStyle="1" w:styleId="TDC91">
    <w:name w:val="TDC 91"/>
    <w:basedOn w:val="Normal"/>
    <w:next w:val="Normal"/>
    <w:pPr>
      <w:ind w:left="1600"/>
    </w:pPr>
  </w:style>
  <w:style w:type="paragraph" w:customStyle="1" w:styleId="Textocomentario1">
    <w:name w:val="Texto comentario1"/>
    <w:basedOn w:val="Normal"/>
  </w:style>
  <w:style w:type="paragraph" w:customStyle="1" w:styleId="Textoconsangra1">
    <w:name w:val="Texto con sangría1"/>
    <w:basedOn w:val="Normal"/>
    <w:next w:val="Normal"/>
    <w:pPr>
      <w:ind w:left="200" w:hanging="200"/>
    </w:pPr>
  </w:style>
  <w:style w:type="paragraph" w:customStyle="1" w:styleId="Textodebloque1">
    <w:name w:val="Texto de bloque1"/>
    <w:basedOn w:val="Normal"/>
    <w:pPr>
      <w:spacing w:after="120"/>
      <w:ind w:left="1440" w:right="1440"/>
    </w:pPr>
  </w:style>
  <w:style w:type="paragraph" w:customStyle="1" w:styleId="Textoindependiente21">
    <w:name w:val="Texto independiente 21"/>
    <w:basedOn w:val="Normal"/>
    <w:pPr>
      <w:spacing w:after="120" w:line="480" w:lineRule="auto"/>
    </w:pPr>
  </w:style>
  <w:style w:type="paragraph" w:customStyle="1" w:styleId="Textoindependiente31">
    <w:name w:val="Texto independiente 31"/>
    <w:basedOn w:val="Normal"/>
    <w:pPr>
      <w:spacing w:after="120"/>
    </w:pPr>
    <w:rPr>
      <w:sz w:val="16"/>
      <w:szCs w:val="16"/>
    </w:rPr>
  </w:style>
  <w:style w:type="paragraph" w:customStyle="1" w:styleId="Textoindependienteprimerasangra1">
    <w:name w:val="Texto independiente primera sangría1"/>
    <w:basedOn w:val="Textoindependiente"/>
    <w:pPr>
      <w:spacing w:after="120" w:line="240" w:lineRule="auto"/>
      <w:ind w:right="0" w:firstLine="210"/>
    </w:pPr>
  </w:style>
  <w:style w:type="paragraph" w:customStyle="1" w:styleId="Textoindependienteprimerasangra21">
    <w:name w:val="Texto independiente primera sangría 21"/>
    <w:basedOn w:val="Sangradetextonormal"/>
    <w:pPr>
      <w:spacing w:after="120" w:line="240" w:lineRule="auto"/>
      <w:ind w:left="283" w:right="0" w:firstLine="210"/>
    </w:pPr>
  </w:style>
  <w:style w:type="paragraph" w:customStyle="1" w:styleId="Textomacro1">
    <w:name w:val="Texto macro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hAnsi="Courier New" w:cs="Courier New"/>
      <w:lang w:val="es-ES" w:eastAsia="ar-SA"/>
    </w:rPr>
  </w:style>
  <w:style w:type="paragraph" w:styleId="Textonotaalfinal">
    <w:name w:val="endnote text"/>
    <w:basedOn w:val="Normal"/>
    <w:semiHidden/>
  </w:style>
  <w:style w:type="paragraph" w:styleId="Textonotapie">
    <w:name w:val="footnote text"/>
    <w:basedOn w:val="Normal"/>
    <w:semiHidden/>
  </w:style>
  <w:style w:type="paragraph" w:customStyle="1" w:styleId="Textosinformato1">
    <w:name w:val="Texto sin formato1"/>
    <w:basedOn w:val="Normal"/>
    <w:rPr>
      <w:rFonts w:ascii="Courier New" w:hAnsi="Courier New" w:cs="Courier New"/>
    </w:rPr>
  </w:style>
  <w:style w:type="paragraph" w:styleId="Ttulo">
    <w:name w:val="Title"/>
    <w:basedOn w:val="Normal"/>
    <w:next w:val="Subttulo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Ttulodendice">
    <w:name w:val="index heading"/>
    <w:basedOn w:val="Normal"/>
    <w:next w:val="ndice1"/>
    <w:semiHidden/>
    <w:rPr>
      <w:rFonts w:ascii="Arial" w:hAnsi="Arial" w:cs="Arial"/>
      <w:b/>
      <w:bCs/>
    </w:rPr>
  </w:style>
  <w:style w:type="paragraph" w:customStyle="1" w:styleId="Logro">
    <w:name w:val="Logro"/>
    <w:basedOn w:val="Textoindependiente"/>
    <w:pPr>
      <w:spacing w:after="60" w:line="0" w:lineRule="atLeast"/>
      <w:ind w:right="-1247"/>
      <w:jc w:val="both"/>
    </w:pPr>
    <w:rPr>
      <w:rFonts w:ascii="Arial" w:hAnsi="Arial"/>
      <w:iCs/>
      <w:spacing w:val="-10"/>
    </w:rPr>
  </w:style>
  <w:style w:type="paragraph" w:customStyle="1" w:styleId="Direccin1">
    <w:name w:val="Dirección 1"/>
    <w:basedOn w:val="Normal"/>
    <w:pPr>
      <w:spacing w:line="200" w:lineRule="atLeast"/>
    </w:pPr>
    <w:rPr>
      <w:sz w:val="16"/>
    </w:rPr>
  </w:style>
  <w:style w:type="paragraph" w:customStyle="1" w:styleId="Direccin2">
    <w:name w:val="Dirección 2"/>
    <w:basedOn w:val="Normal"/>
    <w:pPr>
      <w:spacing w:line="200" w:lineRule="atLeast"/>
    </w:pPr>
    <w:rPr>
      <w:sz w:val="16"/>
    </w:rPr>
  </w:style>
  <w:style w:type="paragraph" w:customStyle="1" w:styleId="Ciudadyprovincia">
    <w:name w:val="Ciudad y provincia"/>
    <w:basedOn w:val="Textoindependiente"/>
    <w:next w:val="Textoindependiente"/>
    <w:pPr>
      <w:keepNext/>
    </w:pPr>
  </w:style>
  <w:style w:type="paragraph" w:customStyle="1" w:styleId="Organizacin">
    <w:name w:val="Organización"/>
    <w:basedOn w:val="Normal"/>
    <w:next w:val="Normal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OrganizacinUno">
    <w:name w:val="Organización Uno"/>
    <w:basedOn w:val="Organizacin"/>
    <w:next w:val="Normal"/>
  </w:style>
  <w:style w:type="paragraph" w:customStyle="1" w:styleId="Ttulodeldocumento">
    <w:name w:val="Título del documento"/>
    <w:basedOn w:val="Normal"/>
    <w:next w:val="Normal"/>
    <w:pPr>
      <w:spacing w:after="220"/>
      <w:ind w:right="-360"/>
    </w:pPr>
    <w:rPr>
      <w:spacing w:val="-20"/>
      <w:sz w:val="48"/>
    </w:rPr>
  </w:style>
  <w:style w:type="paragraph" w:customStyle="1" w:styleId="Institucin">
    <w:name w:val="Institución"/>
    <w:basedOn w:val="Normal"/>
    <w:next w:val="Logro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Puesto">
    <w:name w:val="Puesto"/>
    <w:next w:val="Logro"/>
    <w:pPr>
      <w:suppressAutoHyphens/>
      <w:spacing w:after="40" w:line="220" w:lineRule="atLeast"/>
    </w:pPr>
    <w:rPr>
      <w:rFonts w:ascii="Arial" w:hAnsi="Arial"/>
      <w:b/>
      <w:spacing w:val="-10"/>
      <w:lang w:val="es-ES" w:eastAsia="ar-SA"/>
    </w:rPr>
  </w:style>
  <w:style w:type="paragraph" w:customStyle="1" w:styleId="Nombre">
    <w:name w:val="Nombre"/>
    <w:basedOn w:val="Normal"/>
    <w:next w:val="Normal"/>
    <w:pPr>
      <w:spacing w:before="360" w:after="440" w:line="240" w:lineRule="atLeast"/>
      <w:ind w:left="2160"/>
    </w:pPr>
    <w:rPr>
      <w:i/>
      <w:iCs/>
      <w:spacing w:val="-20"/>
      <w:sz w:val="48"/>
      <w:lang w:val="en-US"/>
    </w:rPr>
  </w:style>
  <w:style w:type="paragraph" w:customStyle="1" w:styleId="Sinttulo">
    <w:name w:val="Sin título"/>
    <w:basedOn w:val="Normal"/>
    <w:pPr>
      <w:pBdr>
        <w:top w:val="single" w:sz="4" w:space="2" w:color="FFFFFF"/>
        <w:left w:val="single" w:sz="4" w:space="2" w:color="FFFFFF"/>
        <w:bottom w:val="single" w:sz="4" w:space="2" w:color="FFFFFF"/>
        <w:right w:val="single" w:sz="4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Objetivo">
    <w:name w:val="Objetivo"/>
    <w:basedOn w:val="Normal"/>
    <w:next w:val="Textoindependiente"/>
    <w:pPr>
      <w:spacing w:before="220" w:after="220" w:line="220" w:lineRule="atLeast"/>
    </w:pPr>
  </w:style>
  <w:style w:type="paragraph" w:customStyle="1" w:styleId="Ttulodeseccin">
    <w:name w:val="Título de sección"/>
    <w:basedOn w:val="Normal"/>
    <w:next w:val="Normal"/>
    <w:pPr>
      <w:pBdr>
        <w:top w:val="single" w:sz="4" w:space="2" w:color="FFFFFF"/>
        <w:left w:val="single" w:sz="4" w:space="2" w:color="FFFFFF"/>
        <w:bottom w:val="single" w:sz="4" w:space="2" w:color="FFFFFF"/>
        <w:right w:val="single" w:sz="4" w:space="2" w:color="FFFFFF"/>
      </w:pBdr>
      <w:shd w:val="clear" w:color="auto" w:fill="E5E5E5"/>
      <w:spacing w:before="120" w:line="280" w:lineRule="atLeast"/>
    </w:pPr>
    <w:rPr>
      <w:rFonts w:ascii="Arial" w:hAnsi="Arial"/>
      <w:b/>
      <w:spacing w:val="-10"/>
    </w:rPr>
  </w:style>
  <w:style w:type="paragraph" w:customStyle="1" w:styleId="Subttulodeseccin">
    <w:name w:val="Subtítulo de sección"/>
    <w:basedOn w:val="Ttulodeseccin"/>
    <w:next w:val="Normal"/>
    <w:pPr>
      <w:pBdr>
        <w:top w:val="none" w:sz="0" w:space="0" w:color="auto"/>
        <w:left w:val="single" w:sz="4" w:space="0" w:color="FFFFFF"/>
        <w:bottom w:val="single" w:sz="4" w:space="0" w:color="FFFFFF"/>
        <w:right w:val="single" w:sz="4" w:space="0" w:color="FFFFFF"/>
      </w:pBdr>
    </w:pPr>
    <w:rPr>
      <w:b w:val="0"/>
      <w:spacing w:val="0"/>
      <w:position w:val="6"/>
    </w:rPr>
  </w:style>
  <w:style w:type="paragraph" w:customStyle="1" w:styleId="Informacinpersonal">
    <w:name w:val="Información personal"/>
    <w:basedOn w:val="Logro"/>
    <w:pPr>
      <w:spacing w:before="220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Objetivocursiva">
    <w:name w:val="Objetivo + cursiva"/>
    <w:basedOn w:val="Logro"/>
    <w:rsid w:val="00DD4FB4"/>
    <w:pPr>
      <w:numPr>
        <w:numId w:val="14"/>
      </w:numPr>
      <w:suppressAutoHyphens w:val="0"/>
      <w:spacing w:line="220" w:lineRule="atLeast"/>
      <w:ind w:right="-360"/>
      <w:jc w:val="left"/>
    </w:pPr>
    <w:rPr>
      <w:rFonts w:ascii="Times New Roman" w:hAnsi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Ttulo-base"/>
    <w:next w:val="Textoindependiente"/>
    <w:qFormat/>
    <w:pPr>
      <w:tabs>
        <w:tab w:val="num" w:pos="432"/>
      </w:tabs>
      <w:spacing w:before="220" w:after="220"/>
      <w:ind w:left="-2520"/>
      <w:outlineLvl w:val="0"/>
    </w:pPr>
    <w:rPr>
      <w:spacing w:val="-5"/>
      <w:kern w:val="1"/>
      <w:sz w:val="22"/>
    </w:rPr>
  </w:style>
  <w:style w:type="paragraph" w:styleId="Ttulo2">
    <w:name w:val="heading 2"/>
    <w:basedOn w:val="Ttulo-base"/>
    <w:next w:val="Textoindependiente"/>
    <w:qFormat/>
    <w:pPr>
      <w:tabs>
        <w:tab w:val="num" w:pos="576"/>
      </w:tabs>
      <w:spacing w:before="220"/>
      <w:ind w:left="576" w:hanging="576"/>
      <w:outlineLvl w:val="1"/>
    </w:pPr>
    <w:rPr>
      <w:b/>
    </w:rPr>
  </w:style>
  <w:style w:type="paragraph" w:styleId="Ttulo3">
    <w:name w:val="heading 3"/>
    <w:basedOn w:val="Ttulo-base"/>
    <w:next w:val="Textoindependiente"/>
    <w:qFormat/>
    <w:pPr>
      <w:tabs>
        <w:tab w:val="num" w:pos="720"/>
      </w:tabs>
      <w:spacing w:after="220"/>
      <w:ind w:left="720" w:hanging="720"/>
      <w:outlineLvl w:val="2"/>
    </w:pPr>
    <w:rPr>
      <w:rFonts w:ascii="Times New Roman" w:hAnsi="Times New Roman"/>
      <w:i/>
      <w:spacing w:val="-2"/>
      <w:sz w:val="20"/>
    </w:rPr>
  </w:style>
  <w:style w:type="paragraph" w:styleId="Ttulo4">
    <w:name w:val="heading 4"/>
    <w:basedOn w:val="Ttulo-base"/>
    <w:next w:val="Textoindependiente"/>
    <w:qFormat/>
    <w:pPr>
      <w:tabs>
        <w:tab w:val="num" w:pos="864"/>
      </w:tabs>
      <w:spacing w:after="220"/>
      <w:ind w:left="864" w:hanging="864"/>
      <w:outlineLvl w:val="3"/>
    </w:pPr>
    <w:rPr>
      <w:sz w:val="20"/>
    </w:rPr>
  </w:style>
  <w:style w:type="paragraph" w:styleId="Ttulo5">
    <w:name w:val="heading 5"/>
    <w:basedOn w:val="Ttulo-base"/>
    <w:next w:val="Textoindependiente"/>
    <w:qFormat/>
    <w:pPr>
      <w:tabs>
        <w:tab w:val="num" w:pos="1008"/>
      </w:tabs>
      <w:ind w:left="1008" w:hanging="1008"/>
      <w:outlineLvl w:val="4"/>
    </w:pPr>
  </w:style>
  <w:style w:type="paragraph" w:styleId="Ttulo6">
    <w:name w:val="heading 6"/>
    <w:basedOn w:val="Normal"/>
    <w:next w:val="Normal"/>
    <w:qFormat/>
    <w:pPr>
      <w:tabs>
        <w:tab w:val="num" w:pos="1152"/>
      </w:tabs>
      <w:spacing w:before="240" w:after="60"/>
      <w:ind w:right="-3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qFormat/>
    <w:pPr>
      <w:tabs>
        <w:tab w:val="num" w:pos="1296"/>
      </w:tabs>
      <w:spacing w:before="240" w:after="60"/>
      <w:ind w:left="1296" w:hanging="1296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tabs>
        <w:tab w:val="num" w:pos="144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2z0">
    <w:name w:val="WW8Num12z0"/>
    <w:rPr>
      <w:rFonts w:ascii="Symbol" w:hAnsi="Symbol"/>
      <w:sz w:val="22"/>
    </w:rPr>
  </w:style>
  <w:style w:type="character" w:customStyle="1" w:styleId="WW8NumSt11z0">
    <w:name w:val="WW8NumSt11z0"/>
    <w:rPr>
      <w:rFonts w:ascii="Wingdings" w:hAnsi="Wingdings"/>
      <w:sz w:val="12"/>
    </w:rPr>
  </w:style>
  <w:style w:type="character" w:customStyle="1" w:styleId="Fuentedeprrafopredeter1">
    <w:name w:val="Fuente de párrafo predeter.1"/>
    <w:rPr>
      <w:lang w:val="es-ES" w:eastAsia="ar-SA" w:bidi="ar-SA"/>
    </w:rPr>
  </w:style>
  <w:style w:type="character" w:styleId="AcrnimoHTML">
    <w:name w:val="HTML Acronym"/>
    <w:basedOn w:val="Fuentedeprrafopredeter1"/>
    <w:rPr>
      <w:lang w:val="es-ES" w:eastAsia="ar-SA" w:bidi="ar-SA"/>
    </w:rPr>
  </w:style>
  <w:style w:type="character" w:styleId="CitaHTML">
    <w:name w:val="HTML Cite"/>
    <w:rPr>
      <w:i/>
      <w:iCs/>
      <w:lang w:val="es-ES" w:eastAsia="ar-SA" w:bidi="ar-SA"/>
    </w:rPr>
  </w:style>
  <w:style w:type="character" w:styleId="CdigoHTML">
    <w:name w:val="HTML Code"/>
    <w:rPr>
      <w:rFonts w:ascii="Courier New" w:hAnsi="Courier New"/>
      <w:sz w:val="20"/>
      <w:szCs w:val="20"/>
      <w:lang w:val="es-ES" w:eastAsia="ar-SA" w:bidi="ar-SA"/>
    </w:rPr>
  </w:style>
  <w:style w:type="character" w:styleId="DefinicinHTML">
    <w:name w:val="HTML Definition"/>
    <w:rPr>
      <w:i/>
      <w:iCs/>
      <w:lang w:val="es-ES" w:eastAsia="ar-SA" w:bidi="ar-SA"/>
    </w:rPr>
  </w:style>
  <w:style w:type="character" w:styleId="EjemplodeHTML">
    <w:name w:val="HTML Sample"/>
    <w:rPr>
      <w:rFonts w:ascii="Courier New" w:hAnsi="Courier New"/>
      <w:lang w:val="es-ES" w:eastAsia="ar-SA" w:bidi="ar-SA"/>
    </w:rPr>
  </w:style>
  <w:style w:type="character" w:styleId="nfasis">
    <w:name w:val="Emphasis"/>
    <w:qFormat/>
    <w:rPr>
      <w:rFonts w:ascii="Arial" w:hAnsi="Arial"/>
      <w:b/>
      <w:spacing w:val="-8"/>
      <w:sz w:val="18"/>
      <w:lang w:eastAsia="ar-SA" w:bidi="ar-SA"/>
    </w:rPr>
  </w:style>
  <w:style w:type="character" w:styleId="Hipervnculo">
    <w:name w:val="Hyperlink"/>
    <w:semiHidden/>
    <w:rPr>
      <w:color w:val="0000FF"/>
      <w:u w:val="single"/>
      <w:lang w:val="es-ES" w:eastAsia="ar-SA" w:bidi="ar-SA"/>
    </w:rPr>
  </w:style>
  <w:style w:type="character" w:styleId="Hipervnculovisitado">
    <w:name w:val="FollowedHyperlink"/>
    <w:semiHidden/>
    <w:rPr>
      <w:color w:val="800080"/>
      <w:u w:val="single"/>
      <w:lang w:val="es-ES" w:eastAsia="ar-SA" w:bidi="ar-SA"/>
    </w:rPr>
  </w:style>
  <w:style w:type="character" w:styleId="MquinadeescribirHTML">
    <w:name w:val="HTML Typewriter"/>
    <w:rPr>
      <w:rFonts w:ascii="Courier New" w:hAnsi="Courier New"/>
      <w:sz w:val="20"/>
      <w:szCs w:val="20"/>
      <w:lang w:val="es-ES" w:eastAsia="ar-SA" w:bidi="ar-SA"/>
    </w:rPr>
  </w:style>
  <w:style w:type="character" w:styleId="Nmerodelnea">
    <w:name w:val="line number"/>
    <w:basedOn w:val="Fuentedeprrafopredeter1"/>
    <w:semiHidden/>
    <w:rPr>
      <w:lang w:val="es-ES" w:eastAsia="ar-SA" w:bidi="ar-SA"/>
    </w:rPr>
  </w:style>
  <w:style w:type="character" w:styleId="Nmerodepgina">
    <w:name w:val="page number"/>
    <w:semiHidden/>
    <w:rPr>
      <w:rFonts w:ascii="Arial" w:hAnsi="Arial"/>
      <w:b/>
      <w:sz w:val="18"/>
      <w:lang w:eastAsia="ar-SA" w:bidi="ar-SA"/>
    </w:rPr>
  </w:style>
  <w:style w:type="character" w:customStyle="1" w:styleId="Refdecomentario1">
    <w:name w:val="Ref. de comentario1"/>
    <w:rPr>
      <w:sz w:val="16"/>
      <w:szCs w:val="16"/>
      <w:lang w:val="es-ES" w:eastAsia="ar-SA" w:bidi="ar-SA"/>
    </w:rPr>
  </w:style>
  <w:style w:type="character" w:customStyle="1" w:styleId="Smbolodenotafinal">
    <w:name w:val="Símbolo de nota final"/>
    <w:rPr>
      <w:vertAlign w:val="superscript"/>
      <w:lang w:val="es-ES" w:eastAsia="ar-SA" w:bidi="ar-SA"/>
    </w:rPr>
  </w:style>
  <w:style w:type="character" w:customStyle="1" w:styleId="Smbolodenotaalpie">
    <w:name w:val="Símbolo de nota al pie"/>
    <w:rPr>
      <w:vertAlign w:val="superscript"/>
      <w:lang w:val="es-ES" w:eastAsia="ar-SA" w:bidi="ar-SA"/>
    </w:rPr>
  </w:style>
  <w:style w:type="character" w:styleId="TecladoHTML">
    <w:name w:val="HTML Keyboard"/>
    <w:rPr>
      <w:rFonts w:ascii="Courier New" w:hAnsi="Courier New"/>
      <w:sz w:val="20"/>
      <w:szCs w:val="20"/>
      <w:lang w:val="es-ES" w:eastAsia="ar-SA" w:bidi="ar-SA"/>
    </w:rPr>
  </w:style>
  <w:style w:type="character" w:styleId="Textoennegrita">
    <w:name w:val="Strong"/>
    <w:qFormat/>
    <w:rPr>
      <w:b/>
      <w:bCs/>
      <w:lang w:val="es-ES" w:eastAsia="ar-SA" w:bidi="ar-SA"/>
    </w:rPr>
  </w:style>
  <w:style w:type="character" w:styleId="VariableHTML">
    <w:name w:val="HTML Variable"/>
    <w:rPr>
      <w:i/>
      <w:iCs/>
      <w:lang w:val="es-ES" w:eastAsia="ar-SA" w:bidi="ar-SA"/>
    </w:rPr>
  </w:style>
  <w:style w:type="character" w:customStyle="1" w:styleId="Profesin">
    <w:name w:val="Profesión"/>
    <w:basedOn w:val="Fuentedeprrafopredeter1"/>
    <w:rPr>
      <w:lang w:val="es-ES" w:eastAsia="ar-SA" w:bidi="ar-SA"/>
    </w:rPr>
  </w:style>
  <w:style w:type="character" w:customStyle="1" w:styleId="Rtuloconnfasis">
    <w:name w:val="Rótulo con énfasis"/>
    <w:rPr>
      <w:rFonts w:ascii="Arial" w:hAnsi="Arial"/>
      <w:b/>
      <w:spacing w:val="-8"/>
      <w:sz w:val="18"/>
      <w:lang w:eastAsia="ar-SA" w:bidi="ar-SA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semiHidden/>
    <w:pPr>
      <w:spacing w:after="220" w:line="220" w:lineRule="atLeast"/>
      <w:ind w:right="-360"/>
    </w:pPr>
  </w:style>
  <w:style w:type="paragraph" w:styleId="Lista">
    <w:name w:val="List"/>
    <w:basedOn w:val="Normal"/>
    <w:semiHidden/>
    <w:pPr>
      <w:ind w:left="283" w:hanging="283"/>
    </w:p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-base">
    <w:name w:val="Título - base"/>
    <w:basedOn w:val="Textoindependiente"/>
    <w:next w:val="Textoindependiente"/>
    <w:pPr>
      <w:keepNext/>
      <w:keepLines/>
      <w:spacing w:after="0"/>
    </w:pPr>
    <w:rPr>
      <w:rFonts w:ascii="Arial" w:hAnsi="Arial"/>
      <w:spacing w:val="-4"/>
      <w:sz w:val="18"/>
    </w:rPr>
  </w:style>
  <w:style w:type="paragraph" w:customStyle="1" w:styleId="Cierre1">
    <w:name w:val="Cierre1"/>
    <w:basedOn w:val="Normal"/>
    <w:pPr>
      <w:ind w:left="4252"/>
    </w:pPr>
  </w:style>
  <w:style w:type="paragraph" w:customStyle="1" w:styleId="Continuarlista1">
    <w:name w:val="Continuar lista1"/>
    <w:basedOn w:val="Normal"/>
    <w:pPr>
      <w:spacing w:after="120"/>
      <w:ind w:left="283"/>
    </w:pPr>
  </w:style>
  <w:style w:type="paragraph" w:customStyle="1" w:styleId="Continuarlista21">
    <w:name w:val="Continuar lista 21"/>
    <w:basedOn w:val="Normal"/>
    <w:pPr>
      <w:spacing w:after="120"/>
      <w:ind w:left="566"/>
    </w:pPr>
  </w:style>
  <w:style w:type="paragraph" w:customStyle="1" w:styleId="Continuarlista31">
    <w:name w:val="Continuar lista 31"/>
    <w:basedOn w:val="Normal"/>
    <w:pPr>
      <w:spacing w:after="120"/>
      <w:ind w:left="849"/>
    </w:pPr>
  </w:style>
  <w:style w:type="paragraph" w:customStyle="1" w:styleId="Continuarlista41">
    <w:name w:val="Continuar lista 41"/>
    <w:basedOn w:val="Normal"/>
    <w:pPr>
      <w:spacing w:after="120"/>
      <w:ind w:left="1132"/>
    </w:pPr>
  </w:style>
  <w:style w:type="paragraph" w:customStyle="1" w:styleId="Continuarlista51">
    <w:name w:val="Continuar lista 51"/>
    <w:basedOn w:val="Normal"/>
    <w:pPr>
      <w:spacing w:after="120"/>
      <w:ind w:left="1415"/>
    </w:pPr>
  </w:style>
  <w:style w:type="paragraph" w:styleId="DireccinHTML">
    <w:name w:val="HTML Address"/>
    <w:basedOn w:val="Normal"/>
    <w:rPr>
      <w:i/>
      <w:iCs/>
    </w:rPr>
  </w:style>
  <w:style w:type="paragraph" w:styleId="Direccinsobre">
    <w:name w:val="envelope address"/>
    <w:basedOn w:val="Normal"/>
    <w:semiHidden/>
    <w:pPr>
      <w:ind w:left="2880"/>
    </w:pPr>
    <w:rPr>
      <w:rFonts w:ascii="Arial" w:hAnsi="Arial" w:cs="Arial"/>
      <w:sz w:val="24"/>
      <w:szCs w:val="24"/>
    </w:rPr>
  </w:style>
  <w:style w:type="paragraph" w:customStyle="1" w:styleId="Encabezado-base">
    <w:name w:val="Encabezado - base"/>
    <w:basedOn w:val="Normal"/>
    <w:pPr>
      <w:ind w:right="-360"/>
    </w:pPr>
  </w:style>
  <w:style w:type="paragraph" w:styleId="Encabezado">
    <w:name w:val="header"/>
    <w:basedOn w:val="Encabezado-base"/>
    <w:semiHidden/>
    <w:pPr>
      <w:spacing w:line="220" w:lineRule="atLeast"/>
    </w:pPr>
  </w:style>
  <w:style w:type="paragraph" w:customStyle="1" w:styleId="Encabezadodelista1">
    <w:name w:val="Encabezado de lista1"/>
    <w:basedOn w:val="Normal"/>
    <w:next w:val="Normal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Encabezadodemensaje1">
    <w:name w:val="Encabezado de mensaje1"/>
    <w:basedOn w:val="Normal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ascii="Arial" w:hAnsi="Arial" w:cs="Arial"/>
      <w:sz w:val="24"/>
      <w:szCs w:val="24"/>
    </w:rPr>
  </w:style>
  <w:style w:type="paragraph" w:customStyle="1" w:styleId="Encabezadodenota1">
    <w:name w:val="Encabezado de nota1"/>
    <w:basedOn w:val="Normal"/>
    <w:next w:val="Normal"/>
  </w:style>
  <w:style w:type="paragraph" w:customStyle="1" w:styleId="Epgrafe1">
    <w:name w:val="Epígrafe1"/>
    <w:basedOn w:val="Normal"/>
    <w:next w:val="Normal"/>
    <w:pPr>
      <w:spacing w:before="120" w:after="120"/>
    </w:pPr>
    <w:rPr>
      <w:b/>
      <w:bCs/>
    </w:rPr>
  </w:style>
  <w:style w:type="paragraph" w:customStyle="1" w:styleId="Fecha1">
    <w:name w:val="Fecha1"/>
    <w:basedOn w:val="Textoindependiente"/>
    <w:pPr>
      <w:keepNext/>
    </w:pPr>
  </w:style>
  <w:style w:type="paragraph" w:styleId="Firma">
    <w:name w:val="Signature"/>
    <w:basedOn w:val="Normal"/>
    <w:semiHidden/>
    <w:pPr>
      <w:ind w:left="4252"/>
    </w:pPr>
  </w:style>
  <w:style w:type="paragraph" w:styleId="Firmadecorreoelectrnico">
    <w:name w:val="E-mail Signature"/>
    <w:basedOn w:val="Normal"/>
  </w:style>
  <w:style w:type="paragraph" w:styleId="HTMLconformatoprevio">
    <w:name w:val="HTML Preformatted"/>
    <w:basedOn w:val="Normal"/>
    <w:rPr>
      <w:rFonts w:ascii="Courier New" w:hAnsi="Courier New" w:cs="Courier New"/>
    </w:rPr>
  </w:style>
  <w:style w:type="paragraph" w:styleId="ndice1">
    <w:name w:val="index 1"/>
    <w:basedOn w:val="Normal"/>
    <w:next w:val="Normal"/>
    <w:semiHidden/>
    <w:pPr>
      <w:ind w:left="200" w:hanging="200"/>
    </w:pPr>
  </w:style>
  <w:style w:type="paragraph" w:styleId="ndice2">
    <w:name w:val="index 2"/>
    <w:basedOn w:val="Normal"/>
    <w:next w:val="Normal"/>
    <w:semiHidden/>
    <w:pPr>
      <w:ind w:left="400" w:hanging="200"/>
    </w:pPr>
  </w:style>
  <w:style w:type="paragraph" w:styleId="ndice3">
    <w:name w:val="index 3"/>
    <w:basedOn w:val="Normal"/>
    <w:next w:val="Normal"/>
    <w:semiHidden/>
    <w:pPr>
      <w:ind w:left="600" w:hanging="200"/>
    </w:pPr>
  </w:style>
  <w:style w:type="paragraph" w:styleId="TDC4">
    <w:name w:val="toc 4"/>
    <w:basedOn w:val="Normal"/>
    <w:next w:val="Normal"/>
    <w:semiHidden/>
    <w:pPr>
      <w:ind w:left="800" w:hanging="200"/>
    </w:pPr>
  </w:style>
  <w:style w:type="paragraph" w:styleId="TDC5">
    <w:name w:val="toc 5"/>
    <w:basedOn w:val="Normal"/>
    <w:next w:val="Normal"/>
    <w:semiHidden/>
    <w:pPr>
      <w:ind w:left="1000" w:hanging="200"/>
    </w:pPr>
  </w:style>
  <w:style w:type="paragraph" w:styleId="TDC6">
    <w:name w:val="toc 6"/>
    <w:basedOn w:val="Normal"/>
    <w:next w:val="Normal"/>
    <w:semiHidden/>
    <w:pPr>
      <w:ind w:left="1200" w:hanging="200"/>
    </w:pPr>
  </w:style>
  <w:style w:type="paragraph" w:styleId="TDC7">
    <w:name w:val="toc 7"/>
    <w:basedOn w:val="Normal"/>
    <w:next w:val="Normal"/>
    <w:semiHidden/>
    <w:pPr>
      <w:ind w:left="1400" w:hanging="200"/>
    </w:pPr>
  </w:style>
  <w:style w:type="paragraph" w:styleId="TDC8">
    <w:name w:val="toc 8"/>
    <w:basedOn w:val="Normal"/>
    <w:next w:val="Normal"/>
    <w:semiHidden/>
    <w:pPr>
      <w:ind w:left="1600" w:hanging="200"/>
    </w:pPr>
  </w:style>
  <w:style w:type="paragraph" w:styleId="TDC9">
    <w:name w:val="toc 9"/>
    <w:basedOn w:val="Normal"/>
    <w:next w:val="Normal"/>
    <w:semiHidden/>
    <w:pPr>
      <w:ind w:left="1800" w:hanging="200"/>
    </w:pPr>
  </w:style>
  <w:style w:type="paragraph" w:customStyle="1" w:styleId="Lista21">
    <w:name w:val="Lista 21"/>
    <w:basedOn w:val="Normal"/>
    <w:pPr>
      <w:ind w:left="566" w:hanging="283"/>
    </w:pPr>
  </w:style>
  <w:style w:type="paragraph" w:customStyle="1" w:styleId="Lista31">
    <w:name w:val="Lista 31"/>
    <w:basedOn w:val="Normal"/>
    <w:pPr>
      <w:ind w:left="849" w:hanging="283"/>
    </w:pPr>
  </w:style>
  <w:style w:type="paragraph" w:customStyle="1" w:styleId="Lista41">
    <w:name w:val="Lista 41"/>
    <w:basedOn w:val="Normal"/>
    <w:pPr>
      <w:ind w:left="1132" w:hanging="283"/>
    </w:pPr>
  </w:style>
  <w:style w:type="paragraph" w:customStyle="1" w:styleId="Lista51">
    <w:name w:val="Lista 51"/>
    <w:basedOn w:val="Normal"/>
    <w:pPr>
      <w:ind w:left="1415" w:hanging="283"/>
    </w:pPr>
  </w:style>
  <w:style w:type="paragraph" w:customStyle="1" w:styleId="Listaconnmeros1">
    <w:name w:val="Lista con números1"/>
    <w:basedOn w:val="Normal"/>
    <w:pPr>
      <w:tabs>
        <w:tab w:val="num" w:pos="360"/>
      </w:tabs>
      <w:ind w:left="360" w:hanging="360"/>
    </w:pPr>
  </w:style>
  <w:style w:type="paragraph" w:customStyle="1" w:styleId="Listaconnmeros21">
    <w:name w:val="Lista con números 21"/>
    <w:basedOn w:val="Normal"/>
    <w:pPr>
      <w:tabs>
        <w:tab w:val="num" w:pos="643"/>
      </w:tabs>
      <w:ind w:left="643" w:hanging="360"/>
    </w:pPr>
  </w:style>
  <w:style w:type="paragraph" w:customStyle="1" w:styleId="Listaconnmeros31">
    <w:name w:val="Lista con números 31"/>
    <w:basedOn w:val="Normal"/>
    <w:pPr>
      <w:tabs>
        <w:tab w:val="num" w:pos="926"/>
      </w:tabs>
      <w:ind w:left="926" w:hanging="360"/>
    </w:pPr>
  </w:style>
  <w:style w:type="paragraph" w:customStyle="1" w:styleId="Listaconnmeros41">
    <w:name w:val="Lista con números 41"/>
    <w:basedOn w:val="Normal"/>
    <w:pPr>
      <w:tabs>
        <w:tab w:val="num" w:pos="1209"/>
      </w:tabs>
      <w:ind w:left="1209" w:hanging="360"/>
    </w:pPr>
  </w:style>
  <w:style w:type="paragraph" w:customStyle="1" w:styleId="Listaconnmeros51">
    <w:name w:val="Lista con números 51"/>
    <w:basedOn w:val="Normal"/>
    <w:pPr>
      <w:tabs>
        <w:tab w:val="num" w:pos="1492"/>
      </w:tabs>
      <w:ind w:left="1492" w:hanging="360"/>
    </w:pPr>
  </w:style>
  <w:style w:type="paragraph" w:customStyle="1" w:styleId="Listaconvietas1">
    <w:name w:val="Lista con viñetas1"/>
    <w:basedOn w:val="Normal"/>
    <w:pPr>
      <w:tabs>
        <w:tab w:val="num" w:pos="360"/>
      </w:tabs>
      <w:ind w:left="360" w:hanging="360"/>
    </w:pPr>
  </w:style>
  <w:style w:type="paragraph" w:customStyle="1" w:styleId="Listaconvietas21">
    <w:name w:val="Lista con viñetas 21"/>
    <w:basedOn w:val="Normal"/>
    <w:pPr>
      <w:tabs>
        <w:tab w:val="num" w:pos="643"/>
      </w:tabs>
      <w:ind w:left="643" w:hanging="360"/>
    </w:pPr>
  </w:style>
  <w:style w:type="paragraph" w:customStyle="1" w:styleId="Listaconvietas31">
    <w:name w:val="Lista con viñetas 31"/>
    <w:basedOn w:val="Normal"/>
    <w:pPr>
      <w:tabs>
        <w:tab w:val="num" w:pos="926"/>
      </w:tabs>
      <w:ind w:left="926" w:hanging="360"/>
    </w:pPr>
  </w:style>
  <w:style w:type="paragraph" w:customStyle="1" w:styleId="Listaconvietas41">
    <w:name w:val="Lista con viñetas 41"/>
    <w:basedOn w:val="Normal"/>
    <w:pPr>
      <w:tabs>
        <w:tab w:val="num" w:pos="1209"/>
      </w:tabs>
      <w:ind w:left="1209" w:hanging="360"/>
    </w:pPr>
  </w:style>
  <w:style w:type="paragraph" w:customStyle="1" w:styleId="Listaconvietas51">
    <w:name w:val="Lista con viñetas 51"/>
    <w:basedOn w:val="Normal"/>
    <w:pPr>
      <w:tabs>
        <w:tab w:val="num" w:pos="1492"/>
      </w:tabs>
      <w:ind w:left="1492" w:hanging="360"/>
    </w:p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Piedepgina">
    <w:name w:val="footer"/>
    <w:basedOn w:val="Encabezado-base"/>
    <w:semiHidden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Remitedesobre">
    <w:name w:val="envelope return"/>
    <w:basedOn w:val="Normal"/>
    <w:semiHidden/>
    <w:rPr>
      <w:rFonts w:ascii="Arial" w:hAnsi="Arial" w:cs="Arial"/>
    </w:rPr>
  </w:style>
  <w:style w:type="paragraph" w:customStyle="1" w:styleId="Saludo1">
    <w:name w:val="Saludo1"/>
    <w:basedOn w:val="Normal"/>
    <w:next w:val="Normal"/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</w:pPr>
  </w:style>
  <w:style w:type="paragraph" w:customStyle="1" w:styleId="Sangra3detindependiente1">
    <w:name w:val="Sangría 3 de t. independiente1"/>
    <w:basedOn w:val="Normal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Textoindependiente"/>
    <w:semiHidden/>
    <w:pPr>
      <w:ind w:left="720"/>
    </w:pPr>
  </w:style>
  <w:style w:type="paragraph" w:customStyle="1" w:styleId="Sangranormal1">
    <w:name w:val="Sangría normal1"/>
    <w:basedOn w:val="Normal"/>
    <w:pPr>
      <w:ind w:left="708"/>
    </w:pPr>
  </w:style>
  <w:style w:type="paragraph" w:styleId="Subttulo">
    <w:name w:val="Subtitle"/>
    <w:basedOn w:val="Normal"/>
    <w:next w:val="Textoindependiente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Tabladeilustraciones1">
    <w:name w:val="Tabla de ilustraciones1"/>
    <w:basedOn w:val="Normal"/>
    <w:next w:val="Normal"/>
    <w:pPr>
      <w:ind w:left="400" w:hanging="400"/>
    </w:pPr>
  </w:style>
  <w:style w:type="paragraph" w:styleId="TDC1">
    <w:name w:val="toc 1"/>
    <w:basedOn w:val="Normal"/>
    <w:next w:val="Normal"/>
    <w:semiHidden/>
  </w:style>
  <w:style w:type="paragraph" w:styleId="TDC2">
    <w:name w:val="toc 2"/>
    <w:basedOn w:val="Normal"/>
    <w:next w:val="Normal"/>
    <w:semiHidden/>
    <w:pPr>
      <w:ind w:left="200"/>
    </w:pPr>
  </w:style>
  <w:style w:type="paragraph" w:styleId="TDC3">
    <w:name w:val="toc 3"/>
    <w:basedOn w:val="Normal"/>
    <w:next w:val="Normal"/>
    <w:semiHidden/>
    <w:pPr>
      <w:ind w:left="400"/>
    </w:pPr>
  </w:style>
  <w:style w:type="paragraph" w:customStyle="1" w:styleId="TDC41">
    <w:name w:val="TDC 41"/>
    <w:basedOn w:val="Normal"/>
    <w:next w:val="Normal"/>
    <w:pPr>
      <w:ind w:left="600"/>
    </w:pPr>
  </w:style>
  <w:style w:type="paragraph" w:customStyle="1" w:styleId="TDC51">
    <w:name w:val="TDC 51"/>
    <w:basedOn w:val="Normal"/>
    <w:next w:val="Normal"/>
    <w:pPr>
      <w:ind w:left="800"/>
    </w:pPr>
  </w:style>
  <w:style w:type="paragraph" w:customStyle="1" w:styleId="TDC61">
    <w:name w:val="TDC 61"/>
    <w:basedOn w:val="Normal"/>
    <w:next w:val="Normal"/>
    <w:pPr>
      <w:ind w:left="1000"/>
    </w:pPr>
  </w:style>
  <w:style w:type="paragraph" w:customStyle="1" w:styleId="TDC71">
    <w:name w:val="TDC 71"/>
    <w:basedOn w:val="Normal"/>
    <w:next w:val="Normal"/>
    <w:pPr>
      <w:ind w:left="1200"/>
    </w:pPr>
  </w:style>
  <w:style w:type="paragraph" w:customStyle="1" w:styleId="TDC81">
    <w:name w:val="TDC 81"/>
    <w:basedOn w:val="Normal"/>
    <w:next w:val="Normal"/>
    <w:pPr>
      <w:ind w:left="1400"/>
    </w:pPr>
  </w:style>
  <w:style w:type="paragraph" w:customStyle="1" w:styleId="TDC91">
    <w:name w:val="TDC 91"/>
    <w:basedOn w:val="Normal"/>
    <w:next w:val="Normal"/>
    <w:pPr>
      <w:ind w:left="1600"/>
    </w:pPr>
  </w:style>
  <w:style w:type="paragraph" w:customStyle="1" w:styleId="Textocomentario1">
    <w:name w:val="Texto comentario1"/>
    <w:basedOn w:val="Normal"/>
  </w:style>
  <w:style w:type="paragraph" w:customStyle="1" w:styleId="Textoconsangra1">
    <w:name w:val="Texto con sangría1"/>
    <w:basedOn w:val="Normal"/>
    <w:next w:val="Normal"/>
    <w:pPr>
      <w:ind w:left="200" w:hanging="200"/>
    </w:pPr>
  </w:style>
  <w:style w:type="paragraph" w:customStyle="1" w:styleId="Textodebloque1">
    <w:name w:val="Texto de bloque1"/>
    <w:basedOn w:val="Normal"/>
    <w:pPr>
      <w:spacing w:after="120"/>
      <w:ind w:left="1440" w:right="1440"/>
    </w:pPr>
  </w:style>
  <w:style w:type="paragraph" w:customStyle="1" w:styleId="Textoindependiente21">
    <w:name w:val="Texto independiente 21"/>
    <w:basedOn w:val="Normal"/>
    <w:pPr>
      <w:spacing w:after="120" w:line="480" w:lineRule="auto"/>
    </w:pPr>
  </w:style>
  <w:style w:type="paragraph" w:customStyle="1" w:styleId="Textoindependiente31">
    <w:name w:val="Texto independiente 31"/>
    <w:basedOn w:val="Normal"/>
    <w:pPr>
      <w:spacing w:after="120"/>
    </w:pPr>
    <w:rPr>
      <w:sz w:val="16"/>
      <w:szCs w:val="16"/>
    </w:rPr>
  </w:style>
  <w:style w:type="paragraph" w:customStyle="1" w:styleId="Textoindependienteprimerasangra1">
    <w:name w:val="Texto independiente primera sangría1"/>
    <w:basedOn w:val="Textoindependiente"/>
    <w:pPr>
      <w:spacing w:after="120" w:line="240" w:lineRule="auto"/>
      <w:ind w:right="0" w:firstLine="210"/>
    </w:pPr>
  </w:style>
  <w:style w:type="paragraph" w:customStyle="1" w:styleId="Textoindependienteprimerasangra21">
    <w:name w:val="Texto independiente primera sangría 21"/>
    <w:basedOn w:val="Sangradetextonormal"/>
    <w:pPr>
      <w:spacing w:after="120" w:line="240" w:lineRule="auto"/>
      <w:ind w:left="283" w:right="0" w:firstLine="210"/>
    </w:pPr>
  </w:style>
  <w:style w:type="paragraph" w:customStyle="1" w:styleId="Textomacro1">
    <w:name w:val="Texto macro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hAnsi="Courier New" w:cs="Courier New"/>
      <w:lang w:val="es-ES" w:eastAsia="ar-SA"/>
    </w:rPr>
  </w:style>
  <w:style w:type="paragraph" w:styleId="Textonotaalfinal">
    <w:name w:val="endnote text"/>
    <w:basedOn w:val="Normal"/>
    <w:semiHidden/>
  </w:style>
  <w:style w:type="paragraph" w:styleId="Textonotapie">
    <w:name w:val="footnote text"/>
    <w:basedOn w:val="Normal"/>
    <w:semiHidden/>
  </w:style>
  <w:style w:type="paragraph" w:customStyle="1" w:styleId="Textosinformato1">
    <w:name w:val="Texto sin formato1"/>
    <w:basedOn w:val="Normal"/>
    <w:rPr>
      <w:rFonts w:ascii="Courier New" w:hAnsi="Courier New" w:cs="Courier New"/>
    </w:rPr>
  </w:style>
  <w:style w:type="paragraph" w:styleId="Ttulo">
    <w:name w:val="Title"/>
    <w:basedOn w:val="Normal"/>
    <w:next w:val="Subttulo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Ttulodendice">
    <w:name w:val="index heading"/>
    <w:basedOn w:val="Normal"/>
    <w:next w:val="ndice1"/>
    <w:semiHidden/>
    <w:rPr>
      <w:rFonts w:ascii="Arial" w:hAnsi="Arial" w:cs="Arial"/>
      <w:b/>
      <w:bCs/>
    </w:rPr>
  </w:style>
  <w:style w:type="paragraph" w:customStyle="1" w:styleId="Logro">
    <w:name w:val="Logro"/>
    <w:basedOn w:val="Textoindependiente"/>
    <w:pPr>
      <w:spacing w:after="60" w:line="0" w:lineRule="atLeast"/>
      <w:ind w:right="-1247"/>
      <w:jc w:val="both"/>
    </w:pPr>
    <w:rPr>
      <w:rFonts w:ascii="Arial" w:hAnsi="Arial"/>
      <w:iCs/>
      <w:spacing w:val="-10"/>
    </w:rPr>
  </w:style>
  <w:style w:type="paragraph" w:customStyle="1" w:styleId="Direccin1">
    <w:name w:val="Dirección 1"/>
    <w:basedOn w:val="Normal"/>
    <w:pPr>
      <w:spacing w:line="200" w:lineRule="atLeast"/>
    </w:pPr>
    <w:rPr>
      <w:sz w:val="16"/>
    </w:rPr>
  </w:style>
  <w:style w:type="paragraph" w:customStyle="1" w:styleId="Direccin2">
    <w:name w:val="Dirección 2"/>
    <w:basedOn w:val="Normal"/>
    <w:pPr>
      <w:spacing w:line="200" w:lineRule="atLeast"/>
    </w:pPr>
    <w:rPr>
      <w:sz w:val="16"/>
    </w:rPr>
  </w:style>
  <w:style w:type="paragraph" w:customStyle="1" w:styleId="Ciudadyprovincia">
    <w:name w:val="Ciudad y provincia"/>
    <w:basedOn w:val="Textoindependiente"/>
    <w:next w:val="Textoindependiente"/>
    <w:pPr>
      <w:keepNext/>
    </w:pPr>
  </w:style>
  <w:style w:type="paragraph" w:customStyle="1" w:styleId="Organizacin">
    <w:name w:val="Organización"/>
    <w:basedOn w:val="Normal"/>
    <w:next w:val="Normal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OrganizacinUno">
    <w:name w:val="Organización Uno"/>
    <w:basedOn w:val="Organizacin"/>
    <w:next w:val="Normal"/>
  </w:style>
  <w:style w:type="paragraph" w:customStyle="1" w:styleId="Ttulodeldocumento">
    <w:name w:val="Título del documento"/>
    <w:basedOn w:val="Normal"/>
    <w:next w:val="Normal"/>
    <w:pPr>
      <w:spacing w:after="220"/>
      <w:ind w:right="-360"/>
    </w:pPr>
    <w:rPr>
      <w:spacing w:val="-20"/>
      <w:sz w:val="48"/>
    </w:rPr>
  </w:style>
  <w:style w:type="paragraph" w:customStyle="1" w:styleId="Institucin">
    <w:name w:val="Institución"/>
    <w:basedOn w:val="Normal"/>
    <w:next w:val="Logro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Puesto">
    <w:name w:val="Puesto"/>
    <w:next w:val="Logro"/>
    <w:pPr>
      <w:suppressAutoHyphens/>
      <w:spacing w:after="40" w:line="220" w:lineRule="atLeast"/>
    </w:pPr>
    <w:rPr>
      <w:rFonts w:ascii="Arial" w:hAnsi="Arial"/>
      <w:b/>
      <w:spacing w:val="-10"/>
      <w:lang w:val="es-ES" w:eastAsia="ar-SA"/>
    </w:rPr>
  </w:style>
  <w:style w:type="paragraph" w:customStyle="1" w:styleId="Nombre">
    <w:name w:val="Nombre"/>
    <w:basedOn w:val="Normal"/>
    <w:next w:val="Normal"/>
    <w:pPr>
      <w:spacing w:before="360" w:after="440" w:line="240" w:lineRule="atLeast"/>
      <w:ind w:left="2160"/>
    </w:pPr>
    <w:rPr>
      <w:i/>
      <w:iCs/>
      <w:spacing w:val="-20"/>
      <w:sz w:val="48"/>
      <w:lang w:val="en-US"/>
    </w:rPr>
  </w:style>
  <w:style w:type="paragraph" w:customStyle="1" w:styleId="Sinttulo">
    <w:name w:val="Sin título"/>
    <w:basedOn w:val="Normal"/>
    <w:pPr>
      <w:pBdr>
        <w:top w:val="single" w:sz="4" w:space="2" w:color="FFFFFF"/>
        <w:left w:val="single" w:sz="4" w:space="2" w:color="FFFFFF"/>
        <w:bottom w:val="single" w:sz="4" w:space="2" w:color="FFFFFF"/>
        <w:right w:val="single" w:sz="4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Objetivo">
    <w:name w:val="Objetivo"/>
    <w:basedOn w:val="Normal"/>
    <w:next w:val="Textoindependiente"/>
    <w:pPr>
      <w:spacing w:before="220" w:after="220" w:line="220" w:lineRule="atLeast"/>
    </w:pPr>
  </w:style>
  <w:style w:type="paragraph" w:customStyle="1" w:styleId="Ttulodeseccin">
    <w:name w:val="Título de sección"/>
    <w:basedOn w:val="Normal"/>
    <w:next w:val="Normal"/>
    <w:pPr>
      <w:pBdr>
        <w:top w:val="single" w:sz="4" w:space="2" w:color="FFFFFF"/>
        <w:left w:val="single" w:sz="4" w:space="2" w:color="FFFFFF"/>
        <w:bottom w:val="single" w:sz="4" w:space="2" w:color="FFFFFF"/>
        <w:right w:val="single" w:sz="4" w:space="2" w:color="FFFFFF"/>
      </w:pBdr>
      <w:shd w:val="clear" w:color="auto" w:fill="E5E5E5"/>
      <w:spacing w:before="120" w:line="280" w:lineRule="atLeast"/>
    </w:pPr>
    <w:rPr>
      <w:rFonts w:ascii="Arial" w:hAnsi="Arial"/>
      <w:b/>
      <w:spacing w:val="-10"/>
    </w:rPr>
  </w:style>
  <w:style w:type="paragraph" w:customStyle="1" w:styleId="Subttulodeseccin">
    <w:name w:val="Subtítulo de sección"/>
    <w:basedOn w:val="Ttulodeseccin"/>
    <w:next w:val="Normal"/>
    <w:pPr>
      <w:pBdr>
        <w:top w:val="none" w:sz="0" w:space="0" w:color="auto"/>
        <w:left w:val="single" w:sz="4" w:space="0" w:color="FFFFFF"/>
        <w:bottom w:val="single" w:sz="4" w:space="0" w:color="FFFFFF"/>
        <w:right w:val="single" w:sz="4" w:space="0" w:color="FFFFFF"/>
      </w:pBdr>
    </w:pPr>
    <w:rPr>
      <w:b w:val="0"/>
      <w:spacing w:val="0"/>
      <w:position w:val="6"/>
    </w:rPr>
  </w:style>
  <w:style w:type="paragraph" w:customStyle="1" w:styleId="Informacinpersonal">
    <w:name w:val="Información personal"/>
    <w:basedOn w:val="Logro"/>
    <w:pPr>
      <w:spacing w:before="220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Objetivocursiva">
    <w:name w:val="Objetivo + cursiva"/>
    <w:basedOn w:val="Logro"/>
    <w:rsid w:val="00DD4FB4"/>
    <w:pPr>
      <w:numPr>
        <w:numId w:val="14"/>
      </w:numPr>
      <w:suppressAutoHyphens w:val="0"/>
      <w:spacing w:line="220" w:lineRule="atLeast"/>
      <w:ind w:right="-360"/>
      <w:jc w:val="left"/>
    </w:pPr>
    <w:rPr>
      <w:rFonts w:ascii="Times New Roman" w:hAnsi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0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ipe_cofre_riquelme@yahoo.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Asistente para currículos</vt:lpstr>
    </vt:vector>
  </TitlesOfParts>
  <Company/>
  <LinksUpToDate>false</LinksUpToDate>
  <CharactersWithSpaces>1486</CharactersWithSpaces>
  <SharedDoc>false</SharedDoc>
  <HLinks>
    <vt:vector size="6" baseType="variant">
      <vt:variant>
        <vt:i4>720936</vt:i4>
      </vt:variant>
      <vt:variant>
        <vt:i4>0</vt:i4>
      </vt:variant>
      <vt:variant>
        <vt:i4>0</vt:i4>
      </vt:variant>
      <vt:variant>
        <vt:i4>5</vt:i4>
      </vt:variant>
      <vt:variant>
        <vt:lpwstr>mailto:felipe_cofre_riquelme@yahoo.es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Asistente para currículos</dc:title>
  <dc:creator>Maria Isabel</dc:creator>
  <cp:lastModifiedBy>Felipe</cp:lastModifiedBy>
  <cp:revision>2</cp:revision>
  <cp:lastPrinted>2013-11-18T12:49:00Z</cp:lastPrinted>
  <dcterms:created xsi:type="dcterms:W3CDTF">2013-11-18T12:55:00Z</dcterms:created>
  <dcterms:modified xsi:type="dcterms:W3CDTF">2013-11-18T12:55:00Z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3082</vt:i4>
  </property>
  <property fmtid="{D5CDD505-2E9C-101B-9397-08002B2CF9AE}" pid="3" name="Resume Post Wizard Balloon">
    <vt:lpwstr>0</vt:lpwstr>
  </property>
  <property fmtid="{D5CDD505-2E9C-101B-9397-08002B2CF9AE}" pid="4" name="UseDefaultLanguage">
    <vt:bool>true</vt:bool>
  </property>
  <property fmtid="{D5CDD505-2E9C-101B-9397-08002B2CF9AE}" pid="5" name="Version">
    <vt:i4>99022200</vt:i4>
  </property>
  <property fmtid="{D5CDD505-2E9C-101B-9397-08002B2CF9AE}" pid="6" name="iResumeStyle">
    <vt:lpwstr>1</vt:lpwstr>
  </property>
</Properties>
</file>