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60" w:rsidRPr="00DF774F" w:rsidRDefault="003A5E3A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  <w:i/>
          <w:iCs/>
          <w:sz w:val="32"/>
          <w:szCs w:val="32"/>
        </w:rPr>
      </w:pPr>
      <w:r w:rsidRPr="00DF774F">
        <w:rPr>
          <w:rFonts w:ascii="Bookman Old Style" w:hAnsi="Bookman Old Style" w:cs="Verdana"/>
          <w:b/>
          <w:bCs/>
          <w:i/>
          <w:iCs/>
          <w:sz w:val="32"/>
          <w:szCs w:val="32"/>
        </w:rPr>
        <w:t>FABIAN ANDRES</w:t>
      </w:r>
      <w:r w:rsidR="00FC711F" w:rsidRPr="00DF774F">
        <w:rPr>
          <w:rFonts w:ascii="Bookman Old Style" w:hAnsi="Bookman Old Style" w:cs="Verdana"/>
          <w:b/>
          <w:bCs/>
          <w:i/>
          <w:iCs/>
          <w:sz w:val="32"/>
          <w:szCs w:val="32"/>
        </w:rPr>
        <w:t xml:space="preserve"> URQUIETA NILO</w:t>
      </w:r>
    </w:p>
    <w:p w:rsidR="00FC711F" w:rsidRPr="00DF774F" w:rsidRDefault="00B021E5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  <w:i/>
          <w:iCs/>
          <w:sz w:val="32"/>
          <w:szCs w:val="32"/>
        </w:rPr>
      </w:pPr>
      <w:r w:rsidRPr="00DF774F">
        <w:rPr>
          <w:rFonts w:ascii="Bookman Old Style" w:hAnsi="Bookman Old Style" w:cs="Verdana"/>
          <w:b/>
          <w:bCs/>
          <w:i/>
          <w:iCs/>
          <w:sz w:val="32"/>
          <w:szCs w:val="32"/>
        </w:rPr>
        <w:t xml:space="preserve">                                                                                  </w:t>
      </w:r>
      <w:r w:rsidR="004308F6" w:rsidRPr="004308F6">
        <w:rPr>
          <w:rFonts w:ascii="Bookman Old Style" w:hAnsi="Bookman Old Style" w:cs="Verdana"/>
          <w:b/>
          <w:bCs/>
          <w:i/>
          <w:iCs/>
          <w:noProof/>
          <w:color w:val="333333"/>
          <w:sz w:val="32"/>
          <w:szCs w:val="32"/>
        </w:rPr>
        <w:pict>
          <v:line id="_x0000_s1030" style="position:absolute;left:0;text-align:left;flip:x;z-index:251657728;mso-position-horizontal-relative:text;mso-position-vertical-relative:text" from="0,10pt" to="396pt,10pt" strokeweight="2.25pt"/>
        </w:pict>
      </w:r>
    </w:p>
    <w:p w:rsidR="00FA7D60" w:rsidRPr="00DF774F" w:rsidRDefault="00FD21D8" w:rsidP="00DC47D3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  <w:iCs/>
          <w:sz w:val="18"/>
          <w:szCs w:val="18"/>
        </w:rPr>
      </w:pPr>
      <w:r w:rsidRPr="00DF774F">
        <w:rPr>
          <w:rFonts w:ascii="Bookman Old Style" w:hAnsi="Bookman Old Style" w:cs="Verdana"/>
          <w:b/>
          <w:bCs/>
          <w:sz w:val="18"/>
          <w:szCs w:val="18"/>
        </w:rPr>
        <w:t xml:space="preserve">DIRECCIÓN, </w:t>
      </w:r>
      <w:r w:rsidR="00DC47D3">
        <w:rPr>
          <w:rFonts w:ascii="Bookman Old Style" w:hAnsi="Bookman Old Style" w:cs="Verdana"/>
          <w:b/>
          <w:bCs/>
          <w:sz w:val="18"/>
          <w:szCs w:val="18"/>
        </w:rPr>
        <w:t xml:space="preserve">Guillermo </w:t>
      </w:r>
      <w:proofErr w:type="spellStart"/>
      <w:r w:rsidR="00DC47D3">
        <w:rPr>
          <w:rFonts w:ascii="Bookman Old Style" w:hAnsi="Bookman Old Style" w:cs="Verdana"/>
          <w:b/>
          <w:bCs/>
          <w:sz w:val="18"/>
          <w:szCs w:val="18"/>
        </w:rPr>
        <w:t>Matta</w:t>
      </w:r>
      <w:proofErr w:type="spellEnd"/>
      <w:r w:rsidR="00DC47D3">
        <w:rPr>
          <w:rFonts w:ascii="Bookman Old Style" w:hAnsi="Bookman Old Style" w:cs="Verdana"/>
          <w:b/>
          <w:bCs/>
          <w:sz w:val="18"/>
          <w:szCs w:val="18"/>
        </w:rPr>
        <w:t xml:space="preserve"> 779;</w:t>
      </w:r>
      <w:r w:rsidR="00724611" w:rsidRPr="00DF774F">
        <w:rPr>
          <w:rFonts w:ascii="Bookman Old Style" w:hAnsi="Bookman Old Style" w:cs="Verdana"/>
          <w:bCs/>
          <w:iCs/>
          <w:sz w:val="18"/>
          <w:szCs w:val="18"/>
        </w:rPr>
        <w:t xml:space="preserve"> </w:t>
      </w:r>
      <w:r w:rsidR="00DC47D3">
        <w:rPr>
          <w:rFonts w:ascii="Bookman Old Style" w:hAnsi="Bookman Old Style" w:cs="Verdana"/>
          <w:b/>
          <w:bCs/>
          <w:iCs/>
          <w:sz w:val="18"/>
          <w:szCs w:val="18"/>
        </w:rPr>
        <w:t>condominio Don Diego, Copiapó</w:t>
      </w:r>
    </w:p>
    <w:p w:rsidR="00FA7D60" w:rsidRPr="00DF774F" w:rsidRDefault="003B188F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  <w:iCs/>
          <w:sz w:val="18"/>
          <w:szCs w:val="18"/>
        </w:rPr>
      </w:pPr>
      <w:r w:rsidRPr="00DF774F">
        <w:rPr>
          <w:rFonts w:ascii="Bookman Old Style" w:hAnsi="Bookman Old Style" w:cs="Verdana"/>
          <w:b/>
          <w:bCs/>
          <w:sz w:val="18"/>
          <w:szCs w:val="18"/>
        </w:rPr>
        <w:t>CEL</w:t>
      </w:r>
      <w:r w:rsidR="0026668E" w:rsidRPr="00DF774F">
        <w:rPr>
          <w:rFonts w:ascii="Bookman Old Style" w:hAnsi="Bookman Old Style" w:cs="Verdana"/>
          <w:b/>
          <w:bCs/>
          <w:sz w:val="18"/>
          <w:szCs w:val="18"/>
        </w:rPr>
        <w:t xml:space="preserve"> </w:t>
      </w:r>
      <w:r w:rsidR="00FC711F" w:rsidRPr="00DF774F">
        <w:rPr>
          <w:rFonts w:ascii="Bookman Old Style" w:hAnsi="Bookman Old Style" w:cs="Verdana"/>
          <w:b/>
          <w:bCs/>
          <w:sz w:val="18"/>
          <w:szCs w:val="18"/>
        </w:rPr>
        <w:t xml:space="preserve"> </w:t>
      </w:r>
      <w:r w:rsidRPr="00DF774F">
        <w:rPr>
          <w:rFonts w:ascii="Bookman Old Style" w:hAnsi="Bookman Old Style" w:cs="Verdana"/>
          <w:b/>
          <w:bCs/>
          <w:sz w:val="18"/>
          <w:szCs w:val="18"/>
        </w:rPr>
        <w:t>(09)</w:t>
      </w:r>
      <w:r w:rsidR="00373FD0" w:rsidRPr="00DF774F">
        <w:rPr>
          <w:rFonts w:ascii="Bookman Old Style" w:hAnsi="Bookman Old Style" w:cs="Verdana"/>
          <w:b/>
          <w:bCs/>
          <w:sz w:val="18"/>
          <w:szCs w:val="18"/>
        </w:rPr>
        <w:t xml:space="preserve">    </w:t>
      </w:r>
      <w:r w:rsidR="009B05FB" w:rsidRPr="00DF774F">
        <w:rPr>
          <w:rFonts w:ascii="Bookman Old Style" w:hAnsi="Bookman Old Style" w:cs="Verdana"/>
          <w:b/>
          <w:bCs/>
          <w:sz w:val="18"/>
          <w:szCs w:val="18"/>
        </w:rPr>
        <w:t>62219426</w:t>
      </w:r>
      <w:r w:rsidR="00FD21D8" w:rsidRPr="00DF774F">
        <w:rPr>
          <w:rFonts w:ascii="Bookman Old Style" w:hAnsi="Bookman Old Style" w:cs="Verdana"/>
          <w:b/>
          <w:bCs/>
          <w:sz w:val="18"/>
          <w:szCs w:val="18"/>
        </w:rPr>
        <w:t xml:space="preserve"> </w:t>
      </w:r>
      <w:r w:rsidR="00A46B80">
        <w:rPr>
          <w:rFonts w:ascii="Bookman Old Style" w:hAnsi="Bookman Old Style" w:cs="Verdana"/>
          <w:b/>
          <w:bCs/>
          <w:sz w:val="18"/>
          <w:szCs w:val="18"/>
        </w:rPr>
        <w:t xml:space="preserve"> </w:t>
      </w:r>
    </w:p>
    <w:p w:rsidR="00FD21D8" w:rsidRPr="00DF774F" w:rsidRDefault="00FD21D8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  <w:sz w:val="18"/>
          <w:szCs w:val="18"/>
        </w:rPr>
      </w:pPr>
      <w:r w:rsidRPr="00DF774F">
        <w:rPr>
          <w:rFonts w:ascii="Bookman Old Style" w:hAnsi="Bookman Old Style" w:cs="Verdana"/>
          <w:b/>
          <w:bCs/>
          <w:sz w:val="18"/>
          <w:szCs w:val="18"/>
        </w:rPr>
        <w:t>CORREO ELECTRÓNICO,</w:t>
      </w:r>
      <w:r w:rsidR="00F64DC8">
        <w:rPr>
          <w:rFonts w:ascii="Bookman Old Style" w:hAnsi="Bookman Old Style" w:cs="Verdana"/>
          <w:b/>
          <w:bCs/>
          <w:sz w:val="18"/>
          <w:szCs w:val="18"/>
        </w:rPr>
        <w:t xml:space="preserve"> fabian.urquieta@inacapmail.cl</w:t>
      </w:r>
    </w:p>
    <w:p w:rsidR="00FD21D8" w:rsidRPr="00DF774F" w:rsidRDefault="00FD21D8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  <w:color w:val="333333"/>
          <w:sz w:val="16"/>
          <w:szCs w:val="16"/>
        </w:rPr>
      </w:pPr>
    </w:p>
    <w:p w:rsidR="002D776C" w:rsidRPr="00DF774F" w:rsidRDefault="002D776C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  <w:sz w:val="32"/>
          <w:szCs w:val="32"/>
        </w:rPr>
      </w:pPr>
    </w:p>
    <w:p w:rsidR="00FD21D8" w:rsidRPr="00DF774F" w:rsidRDefault="004A63A9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  <w:sz w:val="32"/>
          <w:szCs w:val="32"/>
        </w:rPr>
      </w:pPr>
      <w:r w:rsidRPr="00DF774F">
        <w:rPr>
          <w:rFonts w:ascii="Bookman Old Style" w:hAnsi="Bookman Old Style" w:cs="Verdana"/>
          <w:b/>
          <w:bCs/>
          <w:sz w:val="32"/>
          <w:szCs w:val="32"/>
        </w:rPr>
        <w:t xml:space="preserve">                     </w:t>
      </w:r>
      <w:r w:rsidR="00FD21D8" w:rsidRPr="00DF774F">
        <w:rPr>
          <w:rFonts w:ascii="Bookman Old Style" w:hAnsi="Bookman Old Style" w:cs="Verdana"/>
          <w:b/>
          <w:bCs/>
          <w:sz w:val="32"/>
          <w:szCs w:val="32"/>
        </w:rPr>
        <w:t>CURRICULUM VITAE</w:t>
      </w:r>
    </w:p>
    <w:p w:rsidR="00087785" w:rsidRPr="00DF774F" w:rsidRDefault="00087785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  <w:sz w:val="32"/>
          <w:szCs w:val="32"/>
        </w:rPr>
      </w:pPr>
    </w:p>
    <w:p w:rsidR="00D517C1" w:rsidRPr="00DF774F" w:rsidRDefault="00D517C1" w:rsidP="004A63A9">
      <w:pPr>
        <w:widowControl w:val="0"/>
        <w:numPr>
          <w:ilvl w:val="0"/>
          <w:numId w:val="25"/>
        </w:numPr>
        <w:tabs>
          <w:tab w:val="clear" w:pos="720"/>
        </w:tabs>
        <w:autoSpaceDE w:val="0"/>
        <w:autoSpaceDN w:val="0"/>
        <w:adjustRightInd w:val="0"/>
        <w:ind w:left="0" w:firstLine="0"/>
        <w:jc w:val="both"/>
        <w:rPr>
          <w:rFonts w:ascii="Bookman Old Style" w:hAnsi="Bookman Old Style"/>
          <w:b/>
        </w:rPr>
      </w:pPr>
      <w:r w:rsidRPr="00DF774F">
        <w:rPr>
          <w:rFonts w:ascii="Bookman Old Style" w:hAnsi="Bookman Old Style"/>
          <w:b/>
        </w:rPr>
        <w:t>ANTECEDENTES PERSONALES</w:t>
      </w:r>
    </w:p>
    <w:p w:rsidR="00087785" w:rsidRPr="00DF774F" w:rsidRDefault="00087785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</w:p>
    <w:p w:rsidR="00A61708" w:rsidRPr="00DF774F" w:rsidRDefault="00D517C1" w:rsidP="004A63A9">
      <w:pPr>
        <w:widowControl w:val="0"/>
        <w:numPr>
          <w:ilvl w:val="1"/>
          <w:numId w:val="25"/>
        </w:numPr>
        <w:tabs>
          <w:tab w:val="clear" w:pos="1440"/>
          <w:tab w:val="num" w:pos="720"/>
        </w:tabs>
        <w:autoSpaceDE w:val="0"/>
        <w:autoSpaceDN w:val="0"/>
        <w:adjustRightInd w:val="0"/>
        <w:ind w:hanging="1080"/>
        <w:jc w:val="both"/>
        <w:rPr>
          <w:rFonts w:ascii="Bookman Old Style" w:hAnsi="Bookman Old Style" w:cs="Verdana"/>
          <w:bCs/>
          <w:iCs/>
        </w:rPr>
      </w:pPr>
      <w:r w:rsidRPr="00DF774F">
        <w:rPr>
          <w:rFonts w:ascii="Bookman Old Style" w:hAnsi="Bookman Old Style"/>
          <w:color w:val="000000"/>
        </w:rPr>
        <w:t>Nombre y Apellidos</w:t>
      </w:r>
      <w:r w:rsidRPr="00DF774F">
        <w:rPr>
          <w:rFonts w:ascii="Bookman Old Style" w:hAnsi="Bookman Old Style"/>
          <w:color w:val="000000"/>
        </w:rPr>
        <w:tab/>
      </w:r>
      <w:r w:rsidRPr="00DF774F">
        <w:rPr>
          <w:rFonts w:ascii="Bookman Old Style" w:hAnsi="Bookman Old Style"/>
          <w:color w:val="000000"/>
        </w:rPr>
        <w:tab/>
        <w:t xml:space="preserve">: </w:t>
      </w:r>
      <w:r w:rsidR="003A5E3A" w:rsidRPr="00DF774F">
        <w:rPr>
          <w:rFonts w:ascii="Bookman Old Style" w:hAnsi="Bookman Old Style" w:cs="Verdana"/>
          <w:bCs/>
          <w:iCs/>
        </w:rPr>
        <w:t>Fabián Andrés</w:t>
      </w:r>
      <w:r w:rsidR="00CE3367" w:rsidRPr="00DF774F">
        <w:rPr>
          <w:rFonts w:ascii="Bookman Old Style" w:hAnsi="Bookman Old Style" w:cs="Verdana"/>
          <w:bCs/>
          <w:iCs/>
        </w:rPr>
        <w:t xml:space="preserve"> </w:t>
      </w:r>
      <w:r w:rsidR="003A5E3A" w:rsidRPr="00DF774F">
        <w:rPr>
          <w:rFonts w:ascii="Bookman Old Style" w:hAnsi="Bookman Old Style" w:cs="Verdana"/>
          <w:bCs/>
          <w:iCs/>
        </w:rPr>
        <w:t>Urquieta</w:t>
      </w:r>
      <w:r w:rsidR="00CE3367" w:rsidRPr="00DF774F">
        <w:rPr>
          <w:rFonts w:ascii="Bookman Old Style" w:hAnsi="Bookman Old Style" w:cs="Verdana"/>
          <w:bCs/>
          <w:iCs/>
        </w:rPr>
        <w:t xml:space="preserve"> Nilo</w:t>
      </w:r>
      <w:r w:rsidR="006C6473" w:rsidRPr="00DF774F">
        <w:rPr>
          <w:rFonts w:ascii="Bookman Old Style" w:hAnsi="Bookman Old Style" w:cs="Verdana"/>
          <w:bCs/>
          <w:iCs/>
        </w:rPr>
        <w:t>.</w:t>
      </w:r>
    </w:p>
    <w:p w:rsidR="00D517C1" w:rsidRPr="00DF774F" w:rsidRDefault="00D517C1" w:rsidP="004A63A9">
      <w:pPr>
        <w:numPr>
          <w:ilvl w:val="1"/>
          <w:numId w:val="25"/>
        </w:numPr>
        <w:tabs>
          <w:tab w:val="clear" w:pos="1440"/>
          <w:tab w:val="num" w:pos="720"/>
        </w:tabs>
        <w:ind w:hanging="1080"/>
        <w:jc w:val="both"/>
        <w:rPr>
          <w:rFonts w:ascii="Bookman Old Style" w:hAnsi="Bookman Old Style"/>
          <w:color w:val="000000"/>
        </w:rPr>
      </w:pPr>
      <w:r w:rsidRPr="00DF774F">
        <w:rPr>
          <w:rFonts w:ascii="Bookman Old Style" w:hAnsi="Bookman Old Style"/>
          <w:color w:val="000000"/>
        </w:rPr>
        <w:t>Fecha de nacimiento</w:t>
      </w:r>
      <w:r w:rsidRPr="00DF774F">
        <w:rPr>
          <w:rFonts w:ascii="Bookman Old Style" w:hAnsi="Bookman Old Style"/>
          <w:color w:val="000000"/>
        </w:rPr>
        <w:tab/>
      </w:r>
      <w:r w:rsidRPr="00DF774F">
        <w:rPr>
          <w:rFonts w:ascii="Bookman Old Style" w:hAnsi="Bookman Old Style"/>
          <w:color w:val="000000"/>
        </w:rPr>
        <w:tab/>
        <w:t xml:space="preserve">: </w:t>
      </w:r>
      <w:r w:rsidR="003A5E3A" w:rsidRPr="00DF774F">
        <w:rPr>
          <w:rFonts w:ascii="Bookman Old Style" w:hAnsi="Bookman Old Style"/>
          <w:color w:val="000000"/>
        </w:rPr>
        <w:t>02 de Julio 1981</w:t>
      </w:r>
    </w:p>
    <w:p w:rsidR="00D517C1" w:rsidRPr="00DF774F" w:rsidRDefault="00D517C1" w:rsidP="004A63A9">
      <w:pPr>
        <w:numPr>
          <w:ilvl w:val="1"/>
          <w:numId w:val="25"/>
        </w:numPr>
        <w:tabs>
          <w:tab w:val="clear" w:pos="1440"/>
          <w:tab w:val="num" w:pos="720"/>
        </w:tabs>
        <w:ind w:hanging="1080"/>
        <w:jc w:val="both"/>
        <w:rPr>
          <w:rFonts w:ascii="Bookman Old Style" w:hAnsi="Bookman Old Style"/>
          <w:color w:val="000000"/>
        </w:rPr>
      </w:pPr>
      <w:r w:rsidRPr="00DF774F">
        <w:rPr>
          <w:rFonts w:ascii="Bookman Old Style" w:hAnsi="Bookman Old Style"/>
          <w:color w:val="000000"/>
        </w:rPr>
        <w:t>RUT</w:t>
      </w:r>
      <w:r w:rsidRPr="00DF774F">
        <w:rPr>
          <w:rFonts w:ascii="Bookman Old Style" w:hAnsi="Bookman Old Style"/>
          <w:color w:val="000000"/>
        </w:rPr>
        <w:tab/>
      </w:r>
      <w:r w:rsidRPr="00DF774F">
        <w:rPr>
          <w:rFonts w:ascii="Bookman Old Style" w:hAnsi="Bookman Old Style"/>
          <w:color w:val="000000"/>
        </w:rPr>
        <w:tab/>
      </w:r>
      <w:r w:rsidRPr="00DF774F">
        <w:rPr>
          <w:rFonts w:ascii="Bookman Old Style" w:hAnsi="Bookman Old Style"/>
          <w:color w:val="000000"/>
        </w:rPr>
        <w:tab/>
      </w:r>
      <w:r w:rsidRPr="00DF774F">
        <w:rPr>
          <w:rFonts w:ascii="Bookman Old Style" w:hAnsi="Bookman Old Style"/>
          <w:color w:val="000000"/>
        </w:rPr>
        <w:tab/>
      </w:r>
      <w:r w:rsidRPr="00DF774F">
        <w:rPr>
          <w:rFonts w:ascii="Bookman Old Style" w:hAnsi="Bookman Old Style"/>
          <w:color w:val="000000"/>
        </w:rPr>
        <w:tab/>
        <w:t xml:space="preserve">: </w:t>
      </w:r>
      <w:r w:rsidR="003A5E3A" w:rsidRPr="00DF774F">
        <w:rPr>
          <w:rFonts w:ascii="Bookman Old Style" w:hAnsi="Bookman Old Style"/>
          <w:color w:val="000000"/>
        </w:rPr>
        <w:t>1</w:t>
      </w:r>
      <w:r w:rsidR="00F33C29" w:rsidRPr="00DF774F">
        <w:rPr>
          <w:rFonts w:ascii="Bookman Old Style" w:hAnsi="Bookman Old Style"/>
          <w:color w:val="000000"/>
        </w:rPr>
        <w:t>4003587-4</w:t>
      </w:r>
    </w:p>
    <w:p w:rsidR="002B7B77" w:rsidRPr="00DF774F" w:rsidRDefault="002B7B77" w:rsidP="004A63A9">
      <w:pPr>
        <w:numPr>
          <w:ilvl w:val="1"/>
          <w:numId w:val="25"/>
        </w:numPr>
        <w:tabs>
          <w:tab w:val="clear" w:pos="1440"/>
          <w:tab w:val="num" w:pos="720"/>
        </w:tabs>
        <w:ind w:hanging="1080"/>
        <w:jc w:val="both"/>
        <w:rPr>
          <w:rFonts w:ascii="Bookman Old Style" w:hAnsi="Bookman Old Style"/>
          <w:color w:val="000000"/>
        </w:rPr>
      </w:pPr>
      <w:r w:rsidRPr="00DF774F">
        <w:rPr>
          <w:rFonts w:ascii="Bookman Old Style" w:hAnsi="Bookman Old Style"/>
          <w:color w:val="000000"/>
        </w:rPr>
        <w:t>Estado</w:t>
      </w:r>
      <w:r w:rsidR="004A63A9" w:rsidRPr="00DF774F">
        <w:rPr>
          <w:rFonts w:ascii="Bookman Old Style" w:hAnsi="Bookman Old Style"/>
          <w:color w:val="000000"/>
        </w:rPr>
        <w:t xml:space="preserve"> civil                       </w:t>
      </w:r>
      <w:r w:rsidR="004E7BF4" w:rsidRPr="00DF774F">
        <w:rPr>
          <w:rFonts w:ascii="Bookman Old Style" w:hAnsi="Bookman Old Style"/>
          <w:color w:val="000000"/>
        </w:rPr>
        <w:t xml:space="preserve"> </w:t>
      </w:r>
      <w:r w:rsidR="00DF774F">
        <w:rPr>
          <w:rFonts w:ascii="Bookman Old Style" w:hAnsi="Bookman Old Style"/>
          <w:color w:val="000000"/>
        </w:rPr>
        <w:t xml:space="preserve"> : </w:t>
      </w:r>
      <w:r w:rsidRPr="00DF774F">
        <w:rPr>
          <w:rFonts w:ascii="Bookman Old Style" w:hAnsi="Bookman Old Style"/>
          <w:color w:val="000000"/>
        </w:rPr>
        <w:t>Casado</w:t>
      </w:r>
      <w:r w:rsidR="006C6473" w:rsidRPr="00DF774F">
        <w:rPr>
          <w:rFonts w:ascii="Bookman Old Style" w:hAnsi="Bookman Old Style"/>
          <w:color w:val="000000"/>
        </w:rPr>
        <w:t>.</w:t>
      </w:r>
    </w:p>
    <w:p w:rsidR="00CE3367" w:rsidRPr="00DF774F" w:rsidRDefault="00CE3367" w:rsidP="004A63A9">
      <w:pPr>
        <w:numPr>
          <w:ilvl w:val="1"/>
          <w:numId w:val="25"/>
        </w:numPr>
        <w:tabs>
          <w:tab w:val="clear" w:pos="1440"/>
          <w:tab w:val="num" w:pos="720"/>
        </w:tabs>
        <w:ind w:hanging="1080"/>
        <w:jc w:val="both"/>
        <w:rPr>
          <w:rFonts w:ascii="Bookman Old Style" w:hAnsi="Bookman Old Style"/>
          <w:color w:val="000000"/>
        </w:rPr>
      </w:pPr>
      <w:r w:rsidRPr="00DF774F">
        <w:rPr>
          <w:rFonts w:ascii="Bookman Old Style" w:hAnsi="Bookman Old Style"/>
          <w:color w:val="000000"/>
        </w:rPr>
        <w:t>Licencia Conduci</w:t>
      </w:r>
      <w:r w:rsidR="00DF774F">
        <w:rPr>
          <w:rFonts w:ascii="Bookman Old Style" w:hAnsi="Bookman Old Style"/>
          <w:color w:val="000000"/>
        </w:rPr>
        <w:t xml:space="preserve">r </w:t>
      </w:r>
      <w:r w:rsidR="00DF774F">
        <w:rPr>
          <w:rFonts w:ascii="Bookman Old Style" w:hAnsi="Bookman Old Style"/>
          <w:color w:val="000000"/>
        </w:rPr>
        <w:tab/>
        <w:t xml:space="preserve">        </w:t>
      </w:r>
      <w:r w:rsidR="00DF774F" w:rsidRPr="00DF774F">
        <w:rPr>
          <w:rFonts w:ascii="Bookman Old Style" w:hAnsi="Bookman Old Style"/>
          <w:color w:val="000000"/>
        </w:rPr>
        <w:t xml:space="preserve">: </w:t>
      </w:r>
      <w:r w:rsidR="00DF774F">
        <w:rPr>
          <w:rFonts w:ascii="Bookman Old Style" w:hAnsi="Bookman Old Style"/>
          <w:color w:val="000000"/>
        </w:rPr>
        <w:t>B</w:t>
      </w:r>
      <w:r w:rsidR="006C6473" w:rsidRPr="00DF774F">
        <w:rPr>
          <w:rFonts w:ascii="Bookman Old Style" w:hAnsi="Bookman Old Style"/>
          <w:color w:val="000000"/>
        </w:rPr>
        <w:t>.</w:t>
      </w:r>
    </w:p>
    <w:p w:rsidR="00087785" w:rsidRPr="00DF774F" w:rsidRDefault="00071891" w:rsidP="004A63A9">
      <w:pPr>
        <w:widowControl w:val="0"/>
        <w:numPr>
          <w:ilvl w:val="1"/>
          <w:numId w:val="25"/>
        </w:numPr>
        <w:tabs>
          <w:tab w:val="clear" w:pos="1440"/>
          <w:tab w:val="num" w:pos="720"/>
        </w:tabs>
        <w:autoSpaceDE w:val="0"/>
        <w:autoSpaceDN w:val="0"/>
        <w:adjustRightInd w:val="0"/>
        <w:ind w:hanging="1080"/>
        <w:jc w:val="both"/>
        <w:rPr>
          <w:rFonts w:ascii="Bookman Old Style" w:hAnsi="Bookman Old Style" w:cs="Verdana"/>
        </w:rPr>
      </w:pPr>
      <w:r w:rsidRPr="00DF774F">
        <w:rPr>
          <w:rFonts w:ascii="Bookman Old Style" w:hAnsi="Bookman Old Style" w:cs="Verdana"/>
        </w:rPr>
        <w:t>Nacionalidad</w:t>
      </w:r>
      <w:r w:rsidRPr="00DF774F">
        <w:rPr>
          <w:rFonts w:ascii="Bookman Old Style" w:hAnsi="Bookman Old Style" w:cs="Verdana"/>
        </w:rPr>
        <w:tab/>
      </w:r>
      <w:r w:rsidRPr="00DF774F">
        <w:rPr>
          <w:rFonts w:ascii="Bookman Old Style" w:hAnsi="Bookman Old Style" w:cs="Verdana"/>
        </w:rPr>
        <w:tab/>
      </w:r>
      <w:r w:rsidRPr="00DF774F">
        <w:rPr>
          <w:rFonts w:ascii="Bookman Old Style" w:hAnsi="Bookman Old Style" w:cs="Verdana"/>
        </w:rPr>
        <w:tab/>
        <w:t>: Chilena</w:t>
      </w:r>
      <w:r w:rsidR="006C6473" w:rsidRPr="00DF774F">
        <w:rPr>
          <w:rFonts w:ascii="Bookman Old Style" w:hAnsi="Bookman Old Style" w:cs="Verdana"/>
        </w:rPr>
        <w:t>.</w:t>
      </w:r>
    </w:p>
    <w:p w:rsidR="008562FC" w:rsidRPr="00DF774F" w:rsidRDefault="008562FC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</w:rPr>
      </w:pPr>
    </w:p>
    <w:p w:rsidR="008562FC" w:rsidRPr="00DF774F" w:rsidRDefault="008562FC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</w:rPr>
      </w:pPr>
    </w:p>
    <w:p w:rsidR="004B5D48" w:rsidRPr="00DF774F" w:rsidRDefault="00087785" w:rsidP="004A63A9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ind w:left="0" w:firstLine="0"/>
        <w:jc w:val="both"/>
        <w:rPr>
          <w:rFonts w:ascii="Bookman Old Style" w:hAnsi="Bookman Old Style" w:cs="Tahoma"/>
          <w:b/>
          <w:bCs/>
        </w:rPr>
      </w:pPr>
      <w:r w:rsidRPr="00DF774F">
        <w:rPr>
          <w:rFonts w:ascii="Bookman Old Style" w:hAnsi="Bookman Old Style" w:cs="Tahoma"/>
          <w:b/>
          <w:bCs/>
        </w:rPr>
        <w:t>ANTECEDENTES ACADEMICOS</w:t>
      </w:r>
    </w:p>
    <w:p w:rsidR="00087785" w:rsidRPr="00DF774F" w:rsidRDefault="00087785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087785" w:rsidRPr="00DF774F" w:rsidRDefault="00087785" w:rsidP="004A63A9">
      <w:pPr>
        <w:widowControl w:val="0"/>
        <w:numPr>
          <w:ilvl w:val="1"/>
          <w:numId w:val="24"/>
        </w:numPr>
        <w:tabs>
          <w:tab w:val="clear" w:pos="1440"/>
          <w:tab w:val="left" w:pos="-303"/>
          <w:tab w:val="num" w:pos="720"/>
        </w:tabs>
        <w:autoSpaceDE w:val="0"/>
        <w:autoSpaceDN w:val="0"/>
        <w:adjustRightInd w:val="0"/>
        <w:ind w:hanging="108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Cs/>
        </w:rPr>
        <w:t>198</w:t>
      </w:r>
      <w:r w:rsidR="00F33C29" w:rsidRPr="00DF774F">
        <w:rPr>
          <w:rFonts w:ascii="Bookman Old Style" w:hAnsi="Bookman Old Style" w:cs="Tahoma"/>
          <w:bCs/>
        </w:rPr>
        <w:t>7</w:t>
      </w:r>
      <w:r w:rsidR="0082562D">
        <w:rPr>
          <w:rFonts w:ascii="Bookman Old Style" w:hAnsi="Bookman Old Style" w:cs="Tahoma"/>
          <w:bCs/>
        </w:rPr>
        <w:t xml:space="preserve">  -</w:t>
      </w:r>
      <w:r w:rsidRPr="00DF774F">
        <w:rPr>
          <w:rFonts w:ascii="Bookman Old Style" w:hAnsi="Bookman Old Style" w:cs="Tahoma"/>
          <w:bCs/>
        </w:rPr>
        <w:t xml:space="preserve"> 199</w:t>
      </w:r>
      <w:r w:rsidR="00F33C29" w:rsidRPr="00DF774F">
        <w:rPr>
          <w:rFonts w:ascii="Bookman Old Style" w:hAnsi="Bookman Old Style" w:cs="Tahoma"/>
          <w:bCs/>
        </w:rPr>
        <w:t>5</w:t>
      </w:r>
      <w:r w:rsidRPr="00DF774F">
        <w:rPr>
          <w:rFonts w:ascii="Bookman Old Style" w:hAnsi="Bookman Old Style" w:cs="Tahoma"/>
          <w:bCs/>
        </w:rPr>
        <w:t xml:space="preserve"> </w:t>
      </w:r>
      <w:r w:rsidRPr="00DF774F">
        <w:rPr>
          <w:rFonts w:ascii="Bookman Old Style" w:hAnsi="Bookman Old Style" w:cs="Tahoma"/>
          <w:bCs/>
        </w:rPr>
        <w:tab/>
      </w:r>
      <w:r w:rsidRPr="00DF774F">
        <w:rPr>
          <w:rFonts w:ascii="Bookman Old Style" w:hAnsi="Bookman Old Style" w:cs="Tahoma"/>
          <w:bCs/>
        </w:rPr>
        <w:tab/>
        <w:t xml:space="preserve">Colegio </w:t>
      </w:r>
      <w:proofErr w:type="spellStart"/>
      <w:r w:rsidRPr="00DF774F">
        <w:rPr>
          <w:rFonts w:ascii="Bookman Old Style" w:hAnsi="Bookman Old Style" w:cs="Tahoma"/>
          <w:bCs/>
        </w:rPr>
        <w:t>People</w:t>
      </w:r>
      <w:proofErr w:type="spellEnd"/>
      <w:r w:rsidRPr="00DF774F">
        <w:rPr>
          <w:rFonts w:ascii="Bookman Old Style" w:hAnsi="Bookman Old Style" w:cs="Tahoma"/>
          <w:bCs/>
        </w:rPr>
        <w:t xml:space="preserve"> </w:t>
      </w:r>
      <w:proofErr w:type="spellStart"/>
      <w:r w:rsidRPr="00DF774F">
        <w:rPr>
          <w:rFonts w:ascii="Bookman Old Style" w:hAnsi="Bookman Old Style" w:cs="Tahoma"/>
          <w:bCs/>
        </w:rPr>
        <w:t>Help</w:t>
      </w:r>
      <w:proofErr w:type="spellEnd"/>
      <w:r w:rsidRPr="00DF774F">
        <w:rPr>
          <w:rFonts w:ascii="Bookman Old Style" w:hAnsi="Bookman Old Style" w:cs="Tahoma"/>
          <w:bCs/>
        </w:rPr>
        <w:t xml:space="preserve"> </w:t>
      </w:r>
      <w:proofErr w:type="spellStart"/>
      <w:r w:rsidRPr="00DF774F">
        <w:rPr>
          <w:rFonts w:ascii="Bookman Old Style" w:hAnsi="Bookman Old Style" w:cs="Tahoma"/>
          <w:bCs/>
        </w:rPr>
        <w:t>People</w:t>
      </w:r>
      <w:proofErr w:type="spellEnd"/>
      <w:r w:rsidR="006C6473" w:rsidRPr="00DF774F">
        <w:rPr>
          <w:rFonts w:ascii="Bookman Old Style" w:hAnsi="Bookman Old Style" w:cs="Tahoma"/>
          <w:bCs/>
        </w:rPr>
        <w:t>.</w:t>
      </w:r>
      <w:r w:rsidRPr="00DF774F">
        <w:rPr>
          <w:rFonts w:ascii="Bookman Old Style" w:hAnsi="Bookman Old Style" w:cs="Tahoma"/>
          <w:bCs/>
        </w:rPr>
        <w:t xml:space="preserve"> </w:t>
      </w:r>
    </w:p>
    <w:p w:rsidR="00087785" w:rsidRPr="00DF774F" w:rsidRDefault="00F33C29" w:rsidP="004A63A9">
      <w:pPr>
        <w:widowControl w:val="0"/>
        <w:numPr>
          <w:ilvl w:val="1"/>
          <w:numId w:val="24"/>
        </w:numPr>
        <w:tabs>
          <w:tab w:val="clear" w:pos="1440"/>
          <w:tab w:val="left" w:pos="-303"/>
          <w:tab w:val="num" w:pos="720"/>
        </w:tabs>
        <w:autoSpaceDE w:val="0"/>
        <w:autoSpaceDN w:val="0"/>
        <w:adjustRightInd w:val="0"/>
        <w:ind w:hanging="108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Cs/>
        </w:rPr>
        <w:t>1996  - 1999</w:t>
      </w:r>
      <w:r w:rsidR="00087785" w:rsidRPr="00DF774F">
        <w:rPr>
          <w:rFonts w:ascii="Bookman Old Style" w:hAnsi="Bookman Old Style" w:cs="Tahoma"/>
          <w:bCs/>
        </w:rPr>
        <w:t xml:space="preserve"> </w:t>
      </w:r>
      <w:r w:rsidR="00087785" w:rsidRPr="00DF774F">
        <w:rPr>
          <w:rFonts w:ascii="Bookman Old Style" w:hAnsi="Bookman Old Style" w:cs="Tahoma"/>
          <w:bCs/>
        </w:rPr>
        <w:tab/>
      </w:r>
      <w:r w:rsidR="00087785" w:rsidRPr="00DF774F">
        <w:rPr>
          <w:rFonts w:ascii="Bookman Old Style" w:hAnsi="Bookman Old Style" w:cs="Tahoma"/>
          <w:bCs/>
        </w:rPr>
        <w:tab/>
        <w:t>Escuela Industrial San Antonio</w:t>
      </w:r>
      <w:r w:rsidR="006C6473" w:rsidRPr="00DF774F">
        <w:rPr>
          <w:rFonts w:ascii="Bookman Old Style" w:hAnsi="Bookman Old Style" w:cs="Tahoma"/>
          <w:bCs/>
        </w:rPr>
        <w:t>.</w:t>
      </w:r>
    </w:p>
    <w:p w:rsidR="00087785" w:rsidRPr="00DF774F" w:rsidRDefault="00087785" w:rsidP="004A63A9">
      <w:pPr>
        <w:widowControl w:val="0"/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</w:p>
    <w:p w:rsidR="008562FC" w:rsidRPr="00DF774F" w:rsidRDefault="008562FC" w:rsidP="004A63A9">
      <w:pPr>
        <w:widowControl w:val="0"/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</w:p>
    <w:p w:rsidR="00087785" w:rsidRPr="00DF774F" w:rsidRDefault="00087785" w:rsidP="004A63A9">
      <w:pPr>
        <w:widowControl w:val="0"/>
        <w:tabs>
          <w:tab w:val="left" w:pos="-303"/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  <w:r w:rsidRPr="00DF774F">
        <w:rPr>
          <w:rFonts w:ascii="Bookman Old Style" w:hAnsi="Bookman Old Style" w:cs="Tahoma"/>
          <w:bCs/>
        </w:rPr>
        <w:tab/>
      </w:r>
      <w:r w:rsidRPr="00DF774F">
        <w:rPr>
          <w:rFonts w:ascii="Bookman Old Style" w:hAnsi="Bookman Old Style" w:cs="Tahoma"/>
          <w:b/>
          <w:bCs/>
        </w:rPr>
        <w:t>EDUCACIÓN SUPERIOR</w:t>
      </w:r>
    </w:p>
    <w:p w:rsidR="00087785" w:rsidRPr="00DF774F" w:rsidRDefault="00087785" w:rsidP="004A63A9">
      <w:pPr>
        <w:widowControl w:val="0"/>
        <w:tabs>
          <w:tab w:val="left" w:pos="-303"/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087785" w:rsidRPr="00DF774F" w:rsidRDefault="00087785" w:rsidP="00DF774F">
      <w:pPr>
        <w:widowControl w:val="0"/>
        <w:numPr>
          <w:ilvl w:val="0"/>
          <w:numId w:val="27"/>
        </w:numPr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Cs/>
        </w:rPr>
        <w:t>200</w:t>
      </w:r>
      <w:r w:rsidR="00FA7D60" w:rsidRPr="00DF774F">
        <w:rPr>
          <w:rFonts w:ascii="Bookman Old Style" w:hAnsi="Bookman Old Style" w:cs="Tahoma"/>
          <w:bCs/>
        </w:rPr>
        <w:t>3</w:t>
      </w:r>
      <w:r w:rsidRPr="00DF774F">
        <w:rPr>
          <w:rFonts w:ascii="Bookman Old Style" w:hAnsi="Bookman Old Style" w:cs="Tahoma"/>
          <w:bCs/>
        </w:rPr>
        <w:t xml:space="preserve"> – 200</w:t>
      </w:r>
      <w:r w:rsidR="006E79A7" w:rsidRPr="00DF774F">
        <w:rPr>
          <w:rFonts w:ascii="Bookman Old Style" w:hAnsi="Bookman Old Style" w:cs="Tahoma"/>
          <w:bCs/>
        </w:rPr>
        <w:t>7</w:t>
      </w:r>
      <w:r w:rsidR="004A31A9" w:rsidRPr="00DF774F">
        <w:rPr>
          <w:rFonts w:ascii="Bookman Old Style" w:hAnsi="Bookman Old Style" w:cs="Tahoma"/>
          <w:bCs/>
        </w:rPr>
        <w:t xml:space="preserve">    Instituto Nacion</w:t>
      </w:r>
      <w:r w:rsidR="004E7BF4" w:rsidRPr="00DF774F">
        <w:rPr>
          <w:rFonts w:ascii="Bookman Old Style" w:hAnsi="Bookman Old Style" w:cs="Tahoma"/>
          <w:bCs/>
        </w:rPr>
        <w:t>al de Capacitación Profesional</w:t>
      </w:r>
      <w:r w:rsidR="006C6473" w:rsidRPr="00DF774F">
        <w:rPr>
          <w:rFonts w:ascii="Bookman Old Style" w:hAnsi="Bookman Old Style" w:cs="Tahoma"/>
          <w:bCs/>
        </w:rPr>
        <w:t>.</w:t>
      </w:r>
      <w:r w:rsidR="004E7BF4" w:rsidRPr="00DF774F">
        <w:rPr>
          <w:rFonts w:ascii="Bookman Old Style" w:hAnsi="Bookman Old Style" w:cs="Tahoma"/>
          <w:bCs/>
        </w:rPr>
        <w:t xml:space="preserve"> </w:t>
      </w:r>
      <w:r w:rsidR="006C6473" w:rsidRPr="00DF774F">
        <w:rPr>
          <w:rFonts w:ascii="Bookman Old Style" w:hAnsi="Bookman Old Style" w:cs="Tahoma"/>
          <w:bCs/>
        </w:rPr>
        <w:tab/>
      </w:r>
      <w:r w:rsidR="006C6473" w:rsidRPr="00DF774F">
        <w:rPr>
          <w:rFonts w:ascii="Bookman Old Style" w:hAnsi="Bookman Old Style" w:cs="Tahoma"/>
          <w:bCs/>
        </w:rPr>
        <w:tab/>
        <w:t xml:space="preserve">              </w:t>
      </w:r>
      <w:r w:rsidR="006C6473" w:rsidRPr="00DF774F">
        <w:rPr>
          <w:rFonts w:ascii="Bookman Old Style" w:hAnsi="Bookman Old Style" w:cs="Verdana"/>
          <w:bCs/>
        </w:rPr>
        <w:t xml:space="preserve">Universidad tecnológica de chile.      </w:t>
      </w:r>
      <w:r w:rsidR="004A31A9" w:rsidRPr="00DF774F">
        <w:rPr>
          <w:rFonts w:ascii="Bookman Old Style" w:hAnsi="Bookman Old Style" w:cs="Tahoma"/>
          <w:bCs/>
        </w:rPr>
        <w:tab/>
      </w:r>
      <w:r w:rsidR="006C6473" w:rsidRPr="00DF774F">
        <w:rPr>
          <w:rFonts w:ascii="Bookman Old Style" w:hAnsi="Bookman Old Style" w:cs="Tahoma"/>
          <w:bCs/>
        </w:rPr>
        <w:t>INACAP</w:t>
      </w:r>
      <w:r w:rsidR="004E7BF4" w:rsidRPr="00DF774F">
        <w:rPr>
          <w:rFonts w:ascii="Bookman Old Style" w:hAnsi="Bookman Old Style" w:cs="Tahoma"/>
          <w:bCs/>
        </w:rPr>
        <w:t xml:space="preserve">    </w:t>
      </w:r>
      <w:r w:rsidR="006C6473" w:rsidRPr="00DF774F">
        <w:rPr>
          <w:rFonts w:ascii="Bookman Old Style" w:hAnsi="Bookman Old Style" w:cs="Tahoma"/>
          <w:bCs/>
        </w:rPr>
        <w:t xml:space="preserve">                </w:t>
      </w:r>
    </w:p>
    <w:p w:rsidR="008562FC" w:rsidRPr="00DF774F" w:rsidRDefault="00DF774F" w:rsidP="004A63A9">
      <w:pPr>
        <w:widowControl w:val="0"/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ab/>
      </w:r>
      <w:r w:rsidR="00087785" w:rsidRPr="00DF774F">
        <w:rPr>
          <w:rFonts w:ascii="Bookman Old Style" w:hAnsi="Bookman Old Style" w:cs="Tahoma"/>
          <w:bCs/>
        </w:rPr>
        <w:t xml:space="preserve">Ingeniería en </w:t>
      </w:r>
      <w:r w:rsidR="00F13702" w:rsidRPr="00DF774F">
        <w:rPr>
          <w:rFonts w:ascii="Bookman Old Style" w:hAnsi="Bookman Old Style" w:cs="Tahoma"/>
          <w:bCs/>
        </w:rPr>
        <w:t>Maquinaria y vehículos automotrices</w:t>
      </w:r>
      <w:r w:rsidR="006C6473" w:rsidRPr="00DF774F">
        <w:rPr>
          <w:rFonts w:ascii="Bookman Old Style" w:hAnsi="Bookman Old Style" w:cs="Tahoma"/>
          <w:bCs/>
        </w:rPr>
        <w:t>.</w:t>
      </w:r>
    </w:p>
    <w:p w:rsidR="008562FC" w:rsidRDefault="008562FC" w:rsidP="004A63A9">
      <w:pPr>
        <w:widowControl w:val="0"/>
        <w:tabs>
          <w:tab w:val="left" w:pos="-303"/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653B11" w:rsidRDefault="00653B11" w:rsidP="004A63A9">
      <w:pPr>
        <w:widowControl w:val="0"/>
        <w:tabs>
          <w:tab w:val="left" w:pos="-303"/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653B11" w:rsidRPr="00DF774F" w:rsidRDefault="00653B11" w:rsidP="00653B11">
      <w:pPr>
        <w:widowControl w:val="0"/>
        <w:numPr>
          <w:ilvl w:val="0"/>
          <w:numId w:val="24"/>
        </w:numPr>
        <w:tabs>
          <w:tab w:val="clear" w:pos="360"/>
          <w:tab w:val="num" w:pos="720"/>
        </w:tabs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</w:rPr>
      </w:pPr>
      <w:r w:rsidRPr="00DF774F">
        <w:rPr>
          <w:rFonts w:ascii="Bookman Old Style" w:hAnsi="Bookman Old Style" w:cs="Verdana"/>
          <w:b/>
          <w:bCs/>
        </w:rPr>
        <w:t>TITULO OBTENIDO</w:t>
      </w:r>
    </w:p>
    <w:p w:rsidR="00653B11" w:rsidRPr="00DF774F" w:rsidRDefault="00653B11" w:rsidP="00653B1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</w:rPr>
      </w:pPr>
    </w:p>
    <w:p w:rsidR="00653B11" w:rsidRPr="00DF774F" w:rsidRDefault="00653B11" w:rsidP="00653B1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Verdana"/>
          <w:b/>
          <w:bCs/>
        </w:rPr>
        <w:t xml:space="preserve">Técnico en Mecánica automotriz, </w:t>
      </w:r>
      <w:r w:rsidRPr="00DF774F">
        <w:rPr>
          <w:rFonts w:ascii="Bookman Old Style" w:hAnsi="Bookman Old Style" w:cs="Tahoma"/>
          <w:bCs/>
        </w:rPr>
        <w:t>Escuela Industrial San Antonio</w:t>
      </w:r>
      <w:r>
        <w:rPr>
          <w:rFonts w:ascii="Bookman Old Style" w:hAnsi="Bookman Old Style" w:cs="Tahoma"/>
          <w:bCs/>
        </w:rPr>
        <w:t>.</w:t>
      </w:r>
    </w:p>
    <w:p w:rsidR="00653B11" w:rsidRPr="00DF774F" w:rsidRDefault="00653B11" w:rsidP="00653B1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653B11" w:rsidRPr="00DF774F" w:rsidRDefault="00653B11" w:rsidP="00653B1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/>
          <w:bCs/>
          <w:sz w:val="28"/>
          <w:szCs w:val="28"/>
        </w:rPr>
        <w:t>Ingeniero en maquinaria y vehículos  automotrices,</w:t>
      </w:r>
      <w:r w:rsidRPr="00DF774F">
        <w:rPr>
          <w:rFonts w:ascii="Bookman Old Style" w:hAnsi="Bookman Old Style" w:cs="Tahoma"/>
          <w:b/>
          <w:bCs/>
        </w:rPr>
        <w:t xml:space="preserve"> </w:t>
      </w:r>
      <w:r w:rsidRPr="00DF774F">
        <w:rPr>
          <w:rFonts w:ascii="Bookman Old Style" w:hAnsi="Bookman Old Style" w:cs="Tahoma"/>
          <w:bCs/>
        </w:rPr>
        <w:t>Instituto Nacional de Capacitación Profesional,     INACAP  2007</w:t>
      </w:r>
    </w:p>
    <w:p w:rsidR="00653B11" w:rsidRPr="00DF774F" w:rsidRDefault="00653B11" w:rsidP="00653B1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Cs/>
        </w:rPr>
      </w:pPr>
      <w:r w:rsidRPr="00DF774F">
        <w:rPr>
          <w:rFonts w:ascii="Bookman Old Style" w:hAnsi="Bookman Old Style" w:cs="Verdana"/>
          <w:bCs/>
        </w:rPr>
        <w:t xml:space="preserve">        Universidad tecnológica de chile.</w:t>
      </w:r>
    </w:p>
    <w:p w:rsidR="00653B11" w:rsidRDefault="00653B11" w:rsidP="004A63A9">
      <w:pPr>
        <w:widowControl w:val="0"/>
        <w:tabs>
          <w:tab w:val="left" w:pos="-303"/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653B11" w:rsidRDefault="00653B11" w:rsidP="004A63A9">
      <w:pPr>
        <w:widowControl w:val="0"/>
        <w:tabs>
          <w:tab w:val="left" w:pos="-303"/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653B11" w:rsidRDefault="00653B11" w:rsidP="004A63A9">
      <w:pPr>
        <w:widowControl w:val="0"/>
        <w:tabs>
          <w:tab w:val="left" w:pos="-303"/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653B11" w:rsidRDefault="00653B11" w:rsidP="004A63A9">
      <w:pPr>
        <w:widowControl w:val="0"/>
        <w:tabs>
          <w:tab w:val="left" w:pos="-303"/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653B11" w:rsidRPr="00DF774F" w:rsidRDefault="00653B11" w:rsidP="004A63A9">
      <w:pPr>
        <w:widowControl w:val="0"/>
        <w:tabs>
          <w:tab w:val="left" w:pos="-303"/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FD21D8" w:rsidRPr="00DF774F" w:rsidRDefault="00087785" w:rsidP="004A63A9">
      <w:pPr>
        <w:widowControl w:val="0"/>
        <w:tabs>
          <w:tab w:val="left" w:pos="-303"/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  <w:r w:rsidRPr="00DF774F">
        <w:rPr>
          <w:rFonts w:ascii="Bookman Old Style" w:hAnsi="Bookman Old Style" w:cs="Tahoma"/>
          <w:b/>
          <w:bCs/>
        </w:rPr>
        <w:lastRenderedPageBreak/>
        <w:tab/>
      </w:r>
      <w:r w:rsidR="00FD21D8" w:rsidRPr="00DF774F">
        <w:rPr>
          <w:rFonts w:ascii="Bookman Old Style" w:hAnsi="Bookman Old Style" w:cs="Tahoma"/>
          <w:b/>
          <w:bCs/>
        </w:rPr>
        <w:t>SEMINARIOS Y CURSOS</w:t>
      </w:r>
    </w:p>
    <w:p w:rsidR="00653B11" w:rsidRDefault="00653B11" w:rsidP="00653B11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</w:p>
    <w:p w:rsidR="00653B11" w:rsidRPr="00653B11" w:rsidRDefault="00653B11" w:rsidP="00653B11">
      <w:pPr>
        <w:widowControl w:val="0"/>
        <w:numPr>
          <w:ilvl w:val="0"/>
          <w:numId w:val="34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Verdana"/>
          <w:bCs/>
          <w:lang w:val="es-CL"/>
        </w:rPr>
      </w:pPr>
      <w:r>
        <w:rPr>
          <w:rFonts w:ascii="Bookman Old Style" w:hAnsi="Bookman Old Style" w:cs="Verdana"/>
          <w:bCs/>
          <w:lang w:val="es-ES_tradnl"/>
        </w:rPr>
        <w:t xml:space="preserve">Evaluación para el desarrollo curricular con enfoque de competencias </w:t>
      </w:r>
    </w:p>
    <w:p w:rsidR="00653B11" w:rsidRDefault="00653B11" w:rsidP="00653B11">
      <w:pPr>
        <w:widowControl w:val="0"/>
        <w:tabs>
          <w:tab w:val="left" w:pos="-305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Verdana"/>
          <w:bCs/>
        </w:rPr>
        <w:t xml:space="preserve">Métodos de evaluación y </w:t>
      </w:r>
      <w:r w:rsidRPr="00653B11">
        <w:rPr>
          <w:rFonts w:ascii="Bookman Old Style" w:hAnsi="Bookman Old Style" w:cs="Verdana"/>
          <w:bCs/>
        </w:rPr>
        <w:t>Técnicas de observación</w:t>
      </w:r>
      <w:r>
        <w:rPr>
          <w:rFonts w:ascii="Bookman Old Style" w:hAnsi="Bookman Old Style" w:cs="Verdana"/>
          <w:bCs/>
        </w:rPr>
        <w:t xml:space="preserve"> </w:t>
      </w:r>
      <w:r w:rsidRPr="00AD1424">
        <w:rPr>
          <w:rFonts w:ascii="Bookman Old Style" w:hAnsi="Bookman Old Style" w:cs="Tahoma"/>
          <w:b/>
          <w:bCs/>
        </w:rPr>
        <w:t xml:space="preserve"> </w:t>
      </w:r>
    </w:p>
    <w:p w:rsidR="00653B11" w:rsidRDefault="00653B11" w:rsidP="00653B11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  <w:bCs/>
        </w:rPr>
        <w:t xml:space="preserve">                                 </w:t>
      </w:r>
      <w:r w:rsidRPr="00AD1424">
        <w:rPr>
          <w:rFonts w:ascii="Bookman Old Style" w:hAnsi="Bookman Old Style" w:cs="Tahoma"/>
        </w:rPr>
        <w:t>Colegio salesiano</w:t>
      </w:r>
      <w:r>
        <w:rPr>
          <w:rFonts w:ascii="Bookman Old Style" w:hAnsi="Bookman Old Style" w:cs="Tahoma"/>
        </w:rPr>
        <w:t>.</w:t>
      </w:r>
      <w:r w:rsidRPr="00AD1424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>Antofagasta.</w:t>
      </w:r>
      <w:r w:rsidRPr="00AD1424">
        <w:rPr>
          <w:rFonts w:ascii="Bookman Old Style" w:hAnsi="Bookman Old Style" w:cs="Tahoma"/>
        </w:rPr>
        <w:t xml:space="preserve"> </w:t>
      </w:r>
    </w:p>
    <w:p w:rsidR="00653B11" w:rsidRDefault="00653B11" w:rsidP="00653B11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</w:p>
    <w:p w:rsidR="002C0B41" w:rsidRPr="00AD1424" w:rsidRDefault="002C0B41" w:rsidP="00653B11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</w:p>
    <w:p w:rsidR="00653B11" w:rsidRDefault="00653B11" w:rsidP="00653B11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ESI TRONIC, FSA y KTS.</w:t>
      </w:r>
    </w:p>
    <w:p w:rsidR="00653B11" w:rsidRDefault="00653B11" w:rsidP="00653B11">
      <w:pPr>
        <w:widowControl w:val="0"/>
        <w:autoSpaceDE w:val="0"/>
        <w:autoSpaceDN w:val="0"/>
        <w:adjustRightInd w:val="0"/>
        <w:ind w:left="720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Sistema de diagnostico Bosch.</w:t>
      </w:r>
    </w:p>
    <w:p w:rsidR="00653B11" w:rsidRDefault="00653B11" w:rsidP="00653B11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ab/>
      </w:r>
      <w:r>
        <w:rPr>
          <w:rFonts w:ascii="Bookman Old Style" w:hAnsi="Bookman Old Style" w:cs="Tahoma"/>
          <w:bCs/>
        </w:rPr>
        <w:tab/>
        <w:t xml:space="preserve"> </w:t>
      </w:r>
      <w:r w:rsidRPr="00DF774F">
        <w:rPr>
          <w:rFonts w:ascii="Bookman Old Style" w:hAnsi="Bookman Old Style" w:cs="Tahoma"/>
          <w:bCs/>
        </w:rPr>
        <w:t xml:space="preserve">Instituto Nacional de Capacitación Profesional.                   </w:t>
      </w:r>
    </w:p>
    <w:p w:rsidR="00653B11" w:rsidRDefault="00653B11" w:rsidP="00653B11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  <w:r>
        <w:rPr>
          <w:rFonts w:ascii="Bookman Old Style" w:hAnsi="Bookman Old Style" w:cs="Verdana"/>
          <w:bCs/>
        </w:rPr>
        <w:t xml:space="preserve">                         </w:t>
      </w:r>
      <w:r w:rsidRPr="00DF774F">
        <w:rPr>
          <w:rFonts w:ascii="Bookman Old Style" w:hAnsi="Bookman Old Style" w:cs="Verdana"/>
          <w:bCs/>
        </w:rPr>
        <w:t>Universidad tecnológica de chile.  INACAP</w:t>
      </w:r>
      <w:r>
        <w:rPr>
          <w:rFonts w:ascii="Bookman Old Style" w:hAnsi="Bookman Old Style" w:cs="Verdana"/>
          <w:bCs/>
        </w:rPr>
        <w:t>. Copiapó.</w:t>
      </w:r>
    </w:p>
    <w:p w:rsidR="005E6519" w:rsidRDefault="005E6519" w:rsidP="004A63A9">
      <w:pPr>
        <w:widowControl w:val="0"/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</w:p>
    <w:p w:rsidR="002C0B41" w:rsidRPr="00DF774F" w:rsidRDefault="002C0B41" w:rsidP="004A63A9">
      <w:pPr>
        <w:widowControl w:val="0"/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</w:p>
    <w:p w:rsidR="002C0B41" w:rsidRDefault="002C0B41" w:rsidP="002C0B41">
      <w:pPr>
        <w:widowControl w:val="0"/>
        <w:numPr>
          <w:ilvl w:val="0"/>
          <w:numId w:val="34"/>
        </w:numPr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Verdana"/>
          <w:bCs/>
        </w:rPr>
      </w:pPr>
      <w:r>
        <w:rPr>
          <w:rFonts w:ascii="Bookman Old Style" w:hAnsi="Bookman Old Style" w:cs="Verdana"/>
          <w:bCs/>
        </w:rPr>
        <w:t>Curso de seguridad. “Trabajo seguro”. Trabajo en superficie</w:t>
      </w:r>
    </w:p>
    <w:p w:rsidR="002C0B41" w:rsidRPr="002C0B41" w:rsidRDefault="002C0B41" w:rsidP="002C0B41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  <w:r>
        <w:rPr>
          <w:rFonts w:ascii="Bookman Old Style" w:hAnsi="Bookman Old Style" w:cs="Verdana"/>
          <w:bCs/>
        </w:rPr>
        <w:t xml:space="preserve">Minera </w:t>
      </w:r>
      <w:proofErr w:type="spellStart"/>
      <w:r>
        <w:rPr>
          <w:rFonts w:ascii="Bookman Old Style" w:hAnsi="Bookman Old Style" w:cs="Verdana"/>
          <w:bCs/>
        </w:rPr>
        <w:t>Radomiro</w:t>
      </w:r>
      <w:proofErr w:type="spellEnd"/>
      <w:r>
        <w:rPr>
          <w:rFonts w:ascii="Bookman Old Style" w:hAnsi="Bookman Old Style" w:cs="Verdana"/>
          <w:bCs/>
        </w:rPr>
        <w:t xml:space="preserve"> Tomic. </w:t>
      </w:r>
      <w:proofErr w:type="spellStart"/>
      <w:r>
        <w:rPr>
          <w:rFonts w:ascii="Bookman Old Style" w:hAnsi="Bookman Old Style" w:cs="Verdana"/>
          <w:bCs/>
        </w:rPr>
        <w:t>Codelco</w:t>
      </w:r>
      <w:proofErr w:type="spellEnd"/>
      <w:r>
        <w:rPr>
          <w:rFonts w:ascii="Bookman Old Style" w:hAnsi="Bookman Old Style" w:cs="Verdana"/>
          <w:bCs/>
        </w:rPr>
        <w:t xml:space="preserve"> Norte</w:t>
      </w:r>
    </w:p>
    <w:p w:rsidR="002C0B41" w:rsidRDefault="002C0B41" w:rsidP="002C0B41">
      <w:pPr>
        <w:widowControl w:val="0"/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Verdana"/>
          <w:bCs/>
        </w:rPr>
      </w:pPr>
    </w:p>
    <w:p w:rsidR="002C0B41" w:rsidRDefault="002C0B41" w:rsidP="002C0B41">
      <w:pPr>
        <w:widowControl w:val="0"/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Verdana"/>
          <w:bCs/>
        </w:rPr>
      </w:pPr>
    </w:p>
    <w:p w:rsidR="00D0664A" w:rsidRDefault="00D0664A" w:rsidP="002C0B41">
      <w:pPr>
        <w:widowControl w:val="0"/>
        <w:numPr>
          <w:ilvl w:val="0"/>
          <w:numId w:val="34"/>
        </w:numPr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Verdana"/>
          <w:bCs/>
        </w:rPr>
      </w:pPr>
      <w:r>
        <w:rPr>
          <w:rFonts w:ascii="Bookman Old Style" w:hAnsi="Bookman Old Style" w:cs="Verdana"/>
          <w:bCs/>
        </w:rPr>
        <w:t>C</w:t>
      </w:r>
      <w:r w:rsidR="002C0B41">
        <w:rPr>
          <w:rFonts w:ascii="Bookman Old Style" w:hAnsi="Bookman Old Style" w:cs="Verdana"/>
          <w:bCs/>
        </w:rPr>
        <w:t>urso de seguridad. “Trabajo en mina subterránea”.</w:t>
      </w:r>
    </w:p>
    <w:p w:rsidR="002C0B41" w:rsidRDefault="002C0B41" w:rsidP="002C0B41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  <w:r>
        <w:rPr>
          <w:rFonts w:ascii="Bookman Old Style" w:hAnsi="Bookman Old Style" w:cs="Verdana"/>
          <w:bCs/>
        </w:rPr>
        <w:t>Utilización de HTP. “Hoja de planificación de trabajo”</w:t>
      </w:r>
    </w:p>
    <w:p w:rsidR="002C0B41" w:rsidRDefault="002C0B41" w:rsidP="002C0B41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</w:p>
    <w:p w:rsidR="002C0B41" w:rsidRDefault="002C0B41" w:rsidP="002C0B41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</w:p>
    <w:p w:rsidR="00D0664A" w:rsidRPr="002C0B41" w:rsidRDefault="00D0664A" w:rsidP="002C0B41">
      <w:pPr>
        <w:widowControl w:val="0"/>
        <w:numPr>
          <w:ilvl w:val="0"/>
          <w:numId w:val="34"/>
        </w:numPr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Verdana"/>
          <w:bCs/>
        </w:rPr>
        <w:t>Curso de manejo de alta montaña.</w:t>
      </w:r>
      <w:r w:rsidR="002C0B41">
        <w:rPr>
          <w:rFonts w:ascii="Bookman Old Style" w:hAnsi="Bookman Old Style" w:cs="Tahoma"/>
          <w:bCs/>
        </w:rPr>
        <w:t xml:space="preserve"> </w:t>
      </w:r>
      <w:proofErr w:type="spellStart"/>
      <w:r w:rsidRPr="002C0B41">
        <w:rPr>
          <w:rFonts w:ascii="Bookman Old Style" w:hAnsi="Bookman Old Style" w:cs="Verdana"/>
          <w:bCs/>
        </w:rPr>
        <w:t>Codelco</w:t>
      </w:r>
      <w:proofErr w:type="spellEnd"/>
      <w:r w:rsidRPr="002C0B41">
        <w:rPr>
          <w:rFonts w:ascii="Bookman Old Style" w:hAnsi="Bookman Old Style" w:cs="Verdana"/>
          <w:bCs/>
        </w:rPr>
        <w:t xml:space="preserve"> Andina.</w:t>
      </w:r>
    </w:p>
    <w:p w:rsidR="002C0B41" w:rsidRDefault="002C0B41" w:rsidP="002C0B41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Tahoma"/>
          <w:bCs/>
        </w:rPr>
      </w:pPr>
    </w:p>
    <w:p w:rsidR="002C0B41" w:rsidRPr="002C0B41" w:rsidRDefault="002C0B41" w:rsidP="002C0B41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Tahoma"/>
          <w:bCs/>
        </w:rPr>
      </w:pPr>
    </w:p>
    <w:p w:rsidR="002C0B41" w:rsidRPr="002C0B41" w:rsidRDefault="002C0B41" w:rsidP="002C0B41">
      <w:pPr>
        <w:widowControl w:val="0"/>
        <w:numPr>
          <w:ilvl w:val="0"/>
          <w:numId w:val="34"/>
        </w:numPr>
        <w:tabs>
          <w:tab w:val="left" w:pos="-303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“</w:t>
      </w:r>
      <w:r w:rsidRPr="00DF774F">
        <w:rPr>
          <w:rFonts w:ascii="Bookman Old Style" w:hAnsi="Bookman Old Style" w:cs="Tahoma"/>
          <w:bCs/>
        </w:rPr>
        <w:t xml:space="preserve">Energía de hoy  y </w:t>
      </w:r>
      <w:r w:rsidRPr="002C0B41">
        <w:rPr>
          <w:rFonts w:ascii="Bookman Old Style" w:hAnsi="Bookman Old Style" w:cs="Tahoma"/>
          <w:bCs/>
        </w:rPr>
        <w:t xml:space="preserve">mañana” </w:t>
      </w:r>
    </w:p>
    <w:p w:rsidR="002C0B41" w:rsidRDefault="002C0B41" w:rsidP="002C0B41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 xml:space="preserve">                        </w:t>
      </w:r>
      <w:r w:rsidRPr="00DF774F">
        <w:rPr>
          <w:rFonts w:ascii="Bookman Old Style" w:hAnsi="Bookman Old Style" w:cs="Tahoma"/>
          <w:bCs/>
        </w:rPr>
        <w:t xml:space="preserve">Instituto Nacional de Capacitación Profesional.                   </w:t>
      </w:r>
    </w:p>
    <w:p w:rsidR="002C0B41" w:rsidRDefault="002C0B41" w:rsidP="002C0B41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  <w:r>
        <w:rPr>
          <w:rFonts w:ascii="Bookman Old Style" w:hAnsi="Bookman Old Style" w:cs="Verdana"/>
          <w:bCs/>
        </w:rPr>
        <w:t xml:space="preserve">                         </w:t>
      </w:r>
      <w:r w:rsidRPr="00DF774F">
        <w:rPr>
          <w:rFonts w:ascii="Bookman Old Style" w:hAnsi="Bookman Old Style" w:cs="Verdana"/>
          <w:bCs/>
        </w:rPr>
        <w:t>Universidad tecnológica de chile.  INACAP</w:t>
      </w:r>
      <w:r>
        <w:rPr>
          <w:rFonts w:ascii="Bookman Old Style" w:hAnsi="Bookman Old Style" w:cs="Verdana"/>
          <w:bCs/>
        </w:rPr>
        <w:t>. Viña del mar.</w:t>
      </w:r>
    </w:p>
    <w:p w:rsidR="008562FC" w:rsidRDefault="008562FC" w:rsidP="004A63A9">
      <w:pPr>
        <w:widowControl w:val="0"/>
        <w:tabs>
          <w:tab w:val="left" w:pos="-303"/>
        </w:tabs>
        <w:autoSpaceDE w:val="0"/>
        <w:autoSpaceDN w:val="0"/>
        <w:adjustRightInd w:val="0"/>
        <w:ind w:left="4245" w:hanging="360"/>
        <w:jc w:val="both"/>
        <w:rPr>
          <w:rFonts w:ascii="Bookman Old Style" w:hAnsi="Bookman Old Style" w:cs="Verdana"/>
          <w:bCs/>
        </w:rPr>
      </w:pPr>
    </w:p>
    <w:p w:rsidR="002C0B41" w:rsidRPr="00DF774F" w:rsidRDefault="002C0B41" w:rsidP="004A63A9">
      <w:pPr>
        <w:widowControl w:val="0"/>
        <w:tabs>
          <w:tab w:val="left" w:pos="-303"/>
        </w:tabs>
        <w:autoSpaceDE w:val="0"/>
        <w:autoSpaceDN w:val="0"/>
        <w:adjustRightInd w:val="0"/>
        <w:ind w:left="4245" w:hanging="360"/>
        <w:jc w:val="both"/>
        <w:rPr>
          <w:rFonts w:ascii="Bookman Old Style" w:hAnsi="Bookman Old Style" w:cs="Verdana"/>
          <w:bCs/>
        </w:rPr>
      </w:pPr>
    </w:p>
    <w:p w:rsidR="006C6473" w:rsidRPr="00DF774F" w:rsidRDefault="00071891" w:rsidP="004A63A9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bookmarkStart w:id="0" w:name="page1"/>
      <w:bookmarkEnd w:id="0"/>
      <w:r w:rsidRPr="00DF774F">
        <w:rPr>
          <w:rFonts w:ascii="Bookman Old Style" w:hAnsi="Bookman Old Style" w:cs="Verdana"/>
          <w:bCs/>
        </w:rPr>
        <w:t>N g k</w:t>
      </w:r>
      <w:r w:rsidRPr="00DF774F">
        <w:rPr>
          <w:rFonts w:ascii="Bookman Old Style" w:hAnsi="Bookman Old Style" w:cs="Verdana"/>
          <w:bCs/>
        </w:rPr>
        <w:tab/>
        <w:t>“</w:t>
      </w:r>
      <w:r w:rsidR="00192A2D" w:rsidRPr="00DF774F">
        <w:rPr>
          <w:rFonts w:ascii="Bookman Old Style" w:hAnsi="Bookman Old Style" w:cs="Verdana"/>
          <w:bCs/>
        </w:rPr>
        <w:t>Bujías</w:t>
      </w:r>
      <w:r w:rsidRPr="00DF774F">
        <w:rPr>
          <w:rFonts w:ascii="Bookman Old Style" w:hAnsi="Bookman Old Style" w:cs="Verdana"/>
          <w:bCs/>
        </w:rPr>
        <w:t>”</w:t>
      </w:r>
      <w:r w:rsidRPr="00DF774F">
        <w:rPr>
          <w:rFonts w:ascii="Bookman Old Style" w:hAnsi="Bookman Old Style" w:cs="Verdana"/>
          <w:bCs/>
        </w:rPr>
        <w:tab/>
      </w:r>
      <w:r w:rsidR="006C6473" w:rsidRPr="00DF774F">
        <w:rPr>
          <w:rFonts w:ascii="Bookman Old Style" w:hAnsi="Bookman Old Style" w:cs="Tahoma"/>
          <w:bCs/>
        </w:rPr>
        <w:t>Instituto Nacional de Capacitación Profesional</w:t>
      </w:r>
      <w:r w:rsidR="006C6473" w:rsidRPr="00DF774F">
        <w:rPr>
          <w:rFonts w:ascii="Bookman Old Style" w:hAnsi="Bookman Old Style" w:cs="Tahoma"/>
          <w:bCs/>
        </w:rPr>
        <w:tab/>
      </w:r>
      <w:r w:rsidR="006C6473" w:rsidRPr="00DF774F">
        <w:rPr>
          <w:rFonts w:ascii="Bookman Old Style" w:hAnsi="Bookman Old Style" w:cs="Tahoma"/>
          <w:bCs/>
        </w:rPr>
        <w:tab/>
      </w:r>
      <w:r w:rsidR="006C6473" w:rsidRPr="00DF774F">
        <w:rPr>
          <w:rFonts w:ascii="Bookman Old Style" w:hAnsi="Bookman Old Style" w:cs="Tahoma"/>
          <w:bCs/>
        </w:rPr>
        <w:tab/>
      </w:r>
      <w:r w:rsidR="006C6473" w:rsidRPr="00DF774F">
        <w:rPr>
          <w:rFonts w:ascii="Bookman Old Style" w:hAnsi="Bookman Old Style" w:cs="Tahoma"/>
          <w:bCs/>
        </w:rPr>
        <w:tab/>
      </w:r>
      <w:r w:rsidR="00DF774F">
        <w:rPr>
          <w:rFonts w:ascii="Bookman Old Style" w:hAnsi="Bookman Old Style" w:cs="Tahoma"/>
          <w:bCs/>
        </w:rPr>
        <w:t xml:space="preserve">         </w:t>
      </w:r>
      <w:r w:rsidR="006C6473" w:rsidRPr="00DF774F">
        <w:rPr>
          <w:rFonts w:ascii="Bookman Old Style" w:hAnsi="Bookman Old Style" w:cs="Verdana"/>
          <w:bCs/>
        </w:rPr>
        <w:t>Universidad tecnológica de chile.  INACAP</w:t>
      </w:r>
      <w:r w:rsidR="00DF774F">
        <w:rPr>
          <w:rFonts w:ascii="Bookman Old Style" w:hAnsi="Bookman Old Style" w:cs="Verdana"/>
          <w:bCs/>
        </w:rPr>
        <w:t>.</w:t>
      </w:r>
      <w:r w:rsidR="006C6473" w:rsidRPr="00DF774F">
        <w:rPr>
          <w:rFonts w:ascii="Bookman Old Style" w:hAnsi="Bookman Old Style" w:cs="Verdana"/>
          <w:bCs/>
        </w:rPr>
        <w:t xml:space="preserve"> </w:t>
      </w:r>
      <w:r w:rsidR="00DF774F">
        <w:rPr>
          <w:rFonts w:ascii="Bookman Old Style" w:hAnsi="Bookman Old Style" w:cs="Verdana"/>
          <w:bCs/>
        </w:rPr>
        <w:t>Viña del mar.</w:t>
      </w:r>
      <w:r w:rsidR="006C6473" w:rsidRPr="00DF774F">
        <w:rPr>
          <w:rFonts w:ascii="Bookman Old Style" w:hAnsi="Bookman Old Style" w:cs="Verdana"/>
          <w:bCs/>
        </w:rPr>
        <w:t xml:space="preserve">  </w:t>
      </w:r>
    </w:p>
    <w:p w:rsidR="008562FC" w:rsidRDefault="006C6473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Cs/>
        </w:rPr>
      </w:pPr>
      <w:r w:rsidRPr="00DF774F">
        <w:rPr>
          <w:rFonts w:ascii="Bookman Old Style" w:hAnsi="Bookman Old Style" w:cs="Verdana"/>
          <w:bCs/>
        </w:rPr>
        <w:t xml:space="preserve"> </w:t>
      </w:r>
    </w:p>
    <w:p w:rsidR="002C0B41" w:rsidRPr="00DF774F" w:rsidRDefault="002C0B41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</w:p>
    <w:p w:rsidR="00DF774F" w:rsidRDefault="006C6473" w:rsidP="004A63A9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Cs/>
        </w:rPr>
        <w:t>Inyección electrónica</w:t>
      </w:r>
      <w:r w:rsidR="0082126C">
        <w:rPr>
          <w:rFonts w:ascii="Bookman Old Style" w:hAnsi="Bookman Old Style" w:cs="Tahoma"/>
          <w:bCs/>
        </w:rPr>
        <w:t xml:space="preserve"> en vehículos automotrices</w:t>
      </w:r>
      <w:r w:rsidRPr="00DF774F">
        <w:rPr>
          <w:rFonts w:ascii="Bookman Old Style" w:hAnsi="Bookman Old Style" w:cs="Tahoma"/>
          <w:bCs/>
        </w:rPr>
        <w:t xml:space="preserve">  </w:t>
      </w:r>
    </w:p>
    <w:p w:rsidR="00AD1424" w:rsidRDefault="00DF774F" w:rsidP="00DF774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 xml:space="preserve">                                   </w:t>
      </w:r>
      <w:r w:rsidR="008562FC" w:rsidRPr="00DF774F">
        <w:rPr>
          <w:rFonts w:ascii="Bookman Old Style" w:hAnsi="Bookman Old Style" w:cs="Tahoma"/>
          <w:bCs/>
        </w:rPr>
        <w:t xml:space="preserve">Universidad técnica   Federico Santa </w:t>
      </w:r>
      <w:r w:rsidR="006C6473" w:rsidRPr="00DF774F">
        <w:rPr>
          <w:rFonts w:ascii="Bookman Old Style" w:hAnsi="Bookman Old Style" w:cs="Tahoma"/>
          <w:bCs/>
        </w:rPr>
        <w:t>María.</w:t>
      </w:r>
      <w:r w:rsidRPr="00DF774F">
        <w:rPr>
          <w:rFonts w:ascii="Bookman Old Style" w:hAnsi="Bookman Old Style" w:cs="Verdana"/>
          <w:bCs/>
        </w:rPr>
        <w:t xml:space="preserve"> </w:t>
      </w:r>
      <w:r>
        <w:rPr>
          <w:rFonts w:ascii="Bookman Old Style" w:hAnsi="Bookman Old Style" w:cs="Verdana"/>
          <w:bCs/>
        </w:rPr>
        <w:t>Viña del mar.</w:t>
      </w:r>
      <w:r w:rsidR="008562FC" w:rsidRPr="00DF774F">
        <w:rPr>
          <w:rFonts w:ascii="Bookman Old Style" w:hAnsi="Bookman Old Style" w:cs="Tahoma"/>
          <w:bCs/>
        </w:rPr>
        <w:t xml:space="preserve"> </w:t>
      </w:r>
    </w:p>
    <w:p w:rsidR="00AD1424" w:rsidRDefault="00AD1424" w:rsidP="00DF774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</w:p>
    <w:p w:rsidR="00AD1424" w:rsidRDefault="00AD1424" w:rsidP="00AD1424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</w:p>
    <w:p w:rsidR="002C0B41" w:rsidRDefault="002C0B41" w:rsidP="00AD1424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</w:p>
    <w:p w:rsidR="002C0B41" w:rsidRDefault="002C0B41" w:rsidP="00AD1424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</w:p>
    <w:p w:rsidR="002C0B41" w:rsidRDefault="002C0B41" w:rsidP="00AD1424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</w:p>
    <w:p w:rsidR="002C0B41" w:rsidRDefault="002C0B41" w:rsidP="00AD1424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</w:p>
    <w:p w:rsidR="002C0B41" w:rsidRDefault="002C0B41" w:rsidP="00AD1424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</w:p>
    <w:p w:rsidR="002C0B41" w:rsidRDefault="002C0B41" w:rsidP="00AD1424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</w:p>
    <w:p w:rsidR="002C0B41" w:rsidRDefault="002C0B41" w:rsidP="00AD1424">
      <w:pPr>
        <w:widowControl w:val="0"/>
        <w:tabs>
          <w:tab w:val="left" w:pos="-303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Verdana"/>
          <w:bCs/>
        </w:rPr>
      </w:pPr>
    </w:p>
    <w:p w:rsidR="00440CCF" w:rsidRPr="00DF774F" w:rsidRDefault="00440CCF" w:rsidP="004A63A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Verdana"/>
          <w:b/>
          <w:bCs/>
          <w:sz w:val="20"/>
          <w:szCs w:val="20"/>
        </w:rPr>
      </w:pPr>
    </w:p>
    <w:p w:rsidR="00FD21D8" w:rsidRPr="00DF774F" w:rsidRDefault="00FD21D8" w:rsidP="004A63A9">
      <w:pPr>
        <w:widowControl w:val="0"/>
        <w:numPr>
          <w:ilvl w:val="0"/>
          <w:numId w:val="24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  <w:r w:rsidRPr="00DF774F">
        <w:rPr>
          <w:rFonts w:ascii="Bookman Old Style" w:hAnsi="Bookman Old Style" w:cs="Tahoma"/>
          <w:b/>
          <w:bCs/>
        </w:rPr>
        <w:lastRenderedPageBreak/>
        <w:t>EXPERIENCIA LABORAL</w:t>
      </w:r>
    </w:p>
    <w:p w:rsidR="00532BBE" w:rsidRPr="00DF774F" w:rsidRDefault="00532BBE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532BBE" w:rsidRPr="00DF774F" w:rsidRDefault="00532BBE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  <w:i/>
          <w:iCs/>
        </w:rPr>
      </w:pPr>
      <w:r w:rsidRPr="00DF774F">
        <w:rPr>
          <w:rFonts w:ascii="Bookman Old Style" w:hAnsi="Bookman Old Style" w:cs="Tahoma"/>
          <w:b/>
          <w:bCs/>
        </w:rPr>
        <w:t xml:space="preserve">Marzo 2010  </w:t>
      </w:r>
      <w:r w:rsidR="009A2BC3">
        <w:rPr>
          <w:rFonts w:ascii="Bookman Old Style" w:hAnsi="Bookman Old Style" w:cs="Tahoma"/>
          <w:b/>
          <w:bCs/>
        </w:rPr>
        <w:t>a</w:t>
      </w:r>
      <w:r w:rsidRPr="00DF774F">
        <w:rPr>
          <w:rFonts w:ascii="Bookman Old Style" w:hAnsi="Bookman Old Style" w:cs="Tahoma"/>
          <w:b/>
          <w:bCs/>
        </w:rPr>
        <w:t xml:space="preserve">  </w:t>
      </w:r>
      <w:r w:rsidR="00151DAF">
        <w:rPr>
          <w:rFonts w:ascii="Bookman Old Style" w:hAnsi="Bookman Old Style" w:cs="Tahoma"/>
          <w:b/>
          <w:bCs/>
        </w:rPr>
        <w:t>2012</w:t>
      </w:r>
      <w:r w:rsidRPr="00DF774F">
        <w:rPr>
          <w:rFonts w:ascii="Bookman Old Style" w:hAnsi="Bookman Old Style" w:cs="Tahoma"/>
          <w:b/>
          <w:bCs/>
        </w:rPr>
        <w:t xml:space="preserve">      </w:t>
      </w:r>
      <w:r w:rsidRPr="00DF774F">
        <w:rPr>
          <w:rFonts w:ascii="Bookman Old Style" w:hAnsi="Bookman Old Style" w:cs="Tahoma"/>
          <w:i/>
          <w:iCs/>
        </w:rPr>
        <w:t xml:space="preserve">  </w:t>
      </w:r>
      <w:r w:rsidR="00BC1993" w:rsidRPr="00DF774F">
        <w:rPr>
          <w:rFonts w:ascii="Bookman Old Style" w:hAnsi="Bookman Old Style" w:cs="Tahoma"/>
          <w:i/>
          <w:iCs/>
        </w:rPr>
        <w:t xml:space="preserve">    </w:t>
      </w:r>
      <w:r w:rsidRPr="00DF774F">
        <w:rPr>
          <w:rFonts w:ascii="Bookman Old Style" w:hAnsi="Bookman Old Style" w:cs="Tahoma"/>
          <w:i/>
          <w:iCs/>
        </w:rPr>
        <w:t xml:space="preserve"> </w:t>
      </w:r>
      <w:r w:rsidRPr="00DF774F">
        <w:rPr>
          <w:rFonts w:ascii="Bookman Old Style" w:hAnsi="Bookman Old Style" w:cs="Tahoma"/>
          <w:b/>
          <w:bCs/>
          <w:i/>
          <w:iCs/>
        </w:rPr>
        <w:t>Universidad tecnológica de chile    INACAP</w:t>
      </w:r>
    </w:p>
    <w:p w:rsidR="00BC1993" w:rsidRPr="00DF774F" w:rsidRDefault="00BC1993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</w:rPr>
        <w:t xml:space="preserve">                                                          COPIAPO</w:t>
      </w:r>
    </w:p>
    <w:p w:rsidR="00532BBE" w:rsidRPr="00DF774F" w:rsidRDefault="00532BBE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i/>
          <w:iCs/>
        </w:rPr>
      </w:pPr>
      <w:r w:rsidRPr="00DF774F">
        <w:rPr>
          <w:rFonts w:ascii="Bookman Old Style" w:hAnsi="Bookman Old Style" w:cs="Tahoma"/>
          <w:i/>
          <w:iCs/>
          <w:u w:val="single"/>
        </w:rPr>
        <w:t>Docente</w:t>
      </w:r>
      <w:r w:rsidR="00DF774F" w:rsidRPr="00DF774F">
        <w:rPr>
          <w:rFonts w:ascii="Bookman Old Style" w:hAnsi="Bookman Old Style" w:cs="Tahoma"/>
          <w:i/>
          <w:iCs/>
        </w:rPr>
        <w:t xml:space="preserve">, </w:t>
      </w:r>
      <w:r w:rsidRPr="00DF774F">
        <w:rPr>
          <w:rFonts w:ascii="Bookman Old Style" w:hAnsi="Bookman Old Style" w:cs="Tahoma"/>
          <w:i/>
          <w:iCs/>
        </w:rPr>
        <w:t xml:space="preserve"> Carrera Ingeniería en maquinaria y vehículos automotrices.</w:t>
      </w:r>
    </w:p>
    <w:p w:rsidR="00532BBE" w:rsidRPr="00DF774F" w:rsidRDefault="00532BBE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i/>
          <w:iCs/>
        </w:rPr>
      </w:pPr>
      <w:r w:rsidRPr="00DF774F">
        <w:rPr>
          <w:rFonts w:ascii="Bookman Old Style" w:hAnsi="Bookman Old Style" w:cs="Tahoma"/>
          <w:i/>
          <w:iCs/>
        </w:rPr>
        <w:t>Docente de la carrera Ingeniería en mantenimiento industrial.</w:t>
      </w:r>
    </w:p>
    <w:p w:rsidR="00532BBE" w:rsidRPr="00DF774F" w:rsidRDefault="00532BBE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 w:rsidRPr="00DF774F">
        <w:rPr>
          <w:rFonts w:ascii="Bookman Old Style" w:hAnsi="Bookman Old Style" w:cs="Tahoma"/>
          <w:i/>
          <w:iCs/>
        </w:rPr>
        <w:t xml:space="preserve">Asignaturas impartidas </w:t>
      </w:r>
      <w:r w:rsidRPr="00DF774F">
        <w:rPr>
          <w:rFonts w:ascii="Bookman Old Style" w:hAnsi="Bookman Old Style" w:cs="Arial"/>
        </w:rPr>
        <w:t xml:space="preserve"> durante este año.</w:t>
      </w:r>
    </w:p>
    <w:p w:rsidR="00532BBE" w:rsidRPr="00DF774F" w:rsidRDefault="00532BBE" w:rsidP="00603878">
      <w:pPr>
        <w:widowControl w:val="0"/>
        <w:numPr>
          <w:ilvl w:val="0"/>
          <w:numId w:val="30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Arial"/>
          <w:lang w:val="es-CL"/>
        </w:rPr>
      </w:pPr>
      <w:r w:rsidRPr="00DF774F">
        <w:rPr>
          <w:rFonts w:ascii="Bookman Old Style" w:hAnsi="Bookman Old Style" w:cs="Arial"/>
          <w:lang w:val="es-CL"/>
        </w:rPr>
        <w:t>Electricidad automotriz</w:t>
      </w:r>
    </w:p>
    <w:p w:rsidR="00532BBE" w:rsidRPr="00DF774F" w:rsidRDefault="00532BBE" w:rsidP="00603878">
      <w:pPr>
        <w:widowControl w:val="0"/>
        <w:numPr>
          <w:ilvl w:val="0"/>
          <w:numId w:val="30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 w:rsidRPr="00DF774F">
        <w:rPr>
          <w:rFonts w:ascii="Bookman Old Style" w:hAnsi="Bookman Old Style" w:cs="Arial"/>
        </w:rPr>
        <w:t xml:space="preserve">Hidroneumática 1   </w:t>
      </w:r>
    </w:p>
    <w:p w:rsidR="00532BBE" w:rsidRDefault="00532BBE" w:rsidP="00603878">
      <w:pPr>
        <w:widowControl w:val="0"/>
        <w:numPr>
          <w:ilvl w:val="0"/>
          <w:numId w:val="30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 w:rsidRPr="00DF774F">
        <w:rPr>
          <w:rFonts w:ascii="Bookman Old Style" w:hAnsi="Bookman Old Style" w:cs="Arial"/>
        </w:rPr>
        <w:t>Hidroneumática 2</w:t>
      </w:r>
      <w:r w:rsidR="00603878" w:rsidRPr="00DF774F">
        <w:rPr>
          <w:rFonts w:ascii="Bookman Old Style" w:hAnsi="Bookman Old Style" w:cs="Arial"/>
        </w:rPr>
        <w:t xml:space="preserve"> “Diseño de circuitos hidráulicos</w:t>
      </w:r>
      <w:r w:rsidR="00DF774F" w:rsidRPr="00DF774F">
        <w:rPr>
          <w:rFonts w:ascii="Bookman Old Style" w:hAnsi="Bookman Old Style" w:cs="Arial"/>
        </w:rPr>
        <w:t xml:space="preserve"> y neumáticos</w:t>
      </w:r>
      <w:r w:rsidR="00603878" w:rsidRPr="00DF774F">
        <w:rPr>
          <w:rFonts w:ascii="Bookman Old Style" w:hAnsi="Bookman Old Style" w:cs="Arial"/>
        </w:rPr>
        <w:t>”</w:t>
      </w:r>
    </w:p>
    <w:p w:rsidR="009A2BC3" w:rsidRDefault="009A2BC3" w:rsidP="00603878">
      <w:pPr>
        <w:widowControl w:val="0"/>
        <w:numPr>
          <w:ilvl w:val="0"/>
          <w:numId w:val="30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Hidráulica y neumática aplicación industrial</w:t>
      </w:r>
    </w:p>
    <w:p w:rsidR="00AD7D95" w:rsidRDefault="009A2BC3" w:rsidP="00603878">
      <w:pPr>
        <w:widowControl w:val="0"/>
        <w:numPr>
          <w:ilvl w:val="0"/>
          <w:numId w:val="30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Resistencia de materiales</w:t>
      </w:r>
    </w:p>
    <w:p w:rsidR="009A2BC3" w:rsidRDefault="00AD7D95" w:rsidP="00603878">
      <w:pPr>
        <w:widowControl w:val="0"/>
        <w:numPr>
          <w:ilvl w:val="0"/>
          <w:numId w:val="30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Dinámica</w:t>
      </w:r>
      <w:r w:rsidR="009A2BC3">
        <w:rPr>
          <w:rFonts w:ascii="Bookman Old Style" w:hAnsi="Bookman Old Style" w:cs="Arial"/>
        </w:rPr>
        <w:t xml:space="preserve"> </w:t>
      </w:r>
    </w:p>
    <w:p w:rsidR="009A2BC3" w:rsidRDefault="009A2BC3" w:rsidP="00603878">
      <w:pPr>
        <w:widowControl w:val="0"/>
        <w:numPr>
          <w:ilvl w:val="0"/>
          <w:numId w:val="30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Termodinámica</w:t>
      </w:r>
    </w:p>
    <w:p w:rsidR="00AD7D95" w:rsidRPr="00DF774F" w:rsidRDefault="00AD7D95" w:rsidP="00603878">
      <w:pPr>
        <w:widowControl w:val="0"/>
        <w:numPr>
          <w:ilvl w:val="0"/>
          <w:numId w:val="30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Turbo-maquinas</w:t>
      </w:r>
    </w:p>
    <w:p w:rsidR="00532BBE" w:rsidRPr="00DF774F" w:rsidRDefault="00532BBE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Arial"/>
          <w:i/>
          <w:iCs/>
        </w:rPr>
      </w:pPr>
      <w:r w:rsidRPr="00DF774F">
        <w:rPr>
          <w:rFonts w:ascii="Bookman Old Style" w:hAnsi="Bookman Old Style" w:cs="Arial"/>
          <w:sz w:val="22"/>
          <w:szCs w:val="22"/>
          <w:lang w:val="es-CL"/>
        </w:rPr>
        <w:t xml:space="preserve"> </w:t>
      </w:r>
    </w:p>
    <w:p w:rsidR="00165195" w:rsidRPr="00DF774F" w:rsidRDefault="009A2BC3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  <w:b/>
          <w:bCs/>
        </w:rPr>
        <w:t xml:space="preserve">Marzo 2010  </w:t>
      </w:r>
      <w:r>
        <w:rPr>
          <w:rFonts w:ascii="Bookman Old Style" w:hAnsi="Bookman Old Style" w:cs="Tahoma"/>
          <w:b/>
          <w:bCs/>
        </w:rPr>
        <w:t>a</w:t>
      </w:r>
      <w:r w:rsidRPr="00DF774F">
        <w:rPr>
          <w:rFonts w:ascii="Bookman Old Style" w:hAnsi="Bookman Old Style" w:cs="Tahoma"/>
          <w:b/>
          <w:bCs/>
        </w:rPr>
        <w:t xml:space="preserve">  </w:t>
      </w:r>
      <w:r w:rsidR="00151DAF">
        <w:rPr>
          <w:rFonts w:ascii="Bookman Old Style" w:hAnsi="Bookman Old Style" w:cs="Tahoma"/>
          <w:b/>
          <w:bCs/>
        </w:rPr>
        <w:t>2012</w:t>
      </w:r>
      <w:r w:rsidRPr="00DF774F">
        <w:rPr>
          <w:rFonts w:ascii="Bookman Old Style" w:hAnsi="Bookman Old Style" w:cs="Tahoma"/>
          <w:b/>
          <w:bCs/>
        </w:rPr>
        <w:t xml:space="preserve">      </w:t>
      </w:r>
      <w:r w:rsidRPr="00DF774F">
        <w:rPr>
          <w:rFonts w:ascii="Bookman Old Style" w:hAnsi="Bookman Old Style" w:cs="Tahoma"/>
          <w:i/>
          <w:iCs/>
        </w:rPr>
        <w:t xml:space="preserve">       </w:t>
      </w:r>
      <w:r>
        <w:rPr>
          <w:rFonts w:ascii="Bookman Old Style" w:hAnsi="Bookman Old Style" w:cs="Tahoma"/>
          <w:b/>
          <w:bCs/>
        </w:rPr>
        <w:tab/>
        <w:t xml:space="preserve">    </w:t>
      </w:r>
      <w:r w:rsidR="00AD7D95">
        <w:rPr>
          <w:rFonts w:ascii="Bookman Old Style" w:hAnsi="Bookman Old Style" w:cs="Tahoma"/>
          <w:b/>
          <w:bCs/>
        </w:rPr>
        <w:t xml:space="preserve"> COLEGIO  SALES</w:t>
      </w:r>
      <w:r w:rsidR="00165195" w:rsidRPr="00DF774F">
        <w:rPr>
          <w:rFonts w:ascii="Bookman Old Style" w:hAnsi="Bookman Old Style" w:cs="Tahoma"/>
          <w:b/>
          <w:bCs/>
        </w:rPr>
        <w:t>IANO</w:t>
      </w:r>
      <w:r w:rsidR="00165195" w:rsidRPr="00DF774F">
        <w:rPr>
          <w:rFonts w:ascii="Bookman Old Style" w:hAnsi="Bookman Old Style" w:cs="Tahoma"/>
        </w:rPr>
        <w:t xml:space="preserve"> </w:t>
      </w:r>
    </w:p>
    <w:p w:rsidR="00165195" w:rsidRPr="00DF774F" w:rsidRDefault="00165195" w:rsidP="004A63A9">
      <w:pPr>
        <w:widowControl w:val="0"/>
        <w:tabs>
          <w:tab w:val="left" w:pos="-305"/>
        </w:tabs>
        <w:autoSpaceDE w:val="0"/>
        <w:autoSpaceDN w:val="0"/>
        <w:adjustRightInd w:val="0"/>
        <w:ind w:left="36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  <w:t xml:space="preserve">COPIAPO </w:t>
      </w:r>
    </w:p>
    <w:p w:rsidR="00532BBE" w:rsidRPr="00DF774F" w:rsidRDefault="00165195" w:rsidP="009F0902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  <w:u w:val="single"/>
        </w:rPr>
        <w:t>Docente</w:t>
      </w:r>
      <w:r w:rsidRPr="00DF774F">
        <w:rPr>
          <w:rFonts w:ascii="Bookman Old Style" w:hAnsi="Bookman Old Style" w:cs="Tahoma"/>
        </w:rPr>
        <w:t xml:space="preserve">, </w:t>
      </w:r>
      <w:r w:rsidR="009F0902">
        <w:rPr>
          <w:rFonts w:ascii="Bookman Old Style" w:hAnsi="Bookman Old Style" w:cs="Tahoma"/>
        </w:rPr>
        <w:t>E</w:t>
      </w:r>
      <w:r w:rsidRPr="00DF774F">
        <w:rPr>
          <w:rFonts w:ascii="Bookman Old Style" w:hAnsi="Bookman Old Style" w:cs="Tahoma"/>
        </w:rPr>
        <w:t xml:space="preserve">specialidad </w:t>
      </w:r>
      <w:r w:rsidR="00532BBE" w:rsidRPr="00DF774F">
        <w:rPr>
          <w:rFonts w:ascii="Bookman Old Style" w:hAnsi="Bookman Old Style" w:cs="Tahoma"/>
        </w:rPr>
        <w:t xml:space="preserve">mecánica </w:t>
      </w:r>
    </w:p>
    <w:p w:rsidR="00532BBE" w:rsidRPr="00DF774F" w:rsidRDefault="00532BBE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</w:rPr>
        <w:t>Módulos impartidos durante el presente año.</w:t>
      </w:r>
    </w:p>
    <w:p w:rsidR="00532BBE" w:rsidRPr="00DF774F" w:rsidRDefault="00532BBE" w:rsidP="00603878">
      <w:pPr>
        <w:widowControl w:val="0"/>
        <w:numPr>
          <w:ilvl w:val="0"/>
          <w:numId w:val="31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</w:rPr>
        <w:t>Hidroneumática</w:t>
      </w:r>
      <w:r w:rsidR="009F0902">
        <w:rPr>
          <w:rFonts w:ascii="Bookman Old Style" w:hAnsi="Bookman Old Style" w:cs="Tahoma"/>
        </w:rPr>
        <w:t xml:space="preserve"> </w:t>
      </w:r>
    </w:p>
    <w:p w:rsidR="00532BBE" w:rsidRPr="00DF774F" w:rsidRDefault="00532BBE" w:rsidP="00603878">
      <w:pPr>
        <w:widowControl w:val="0"/>
        <w:numPr>
          <w:ilvl w:val="0"/>
          <w:numId w:val="31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</w:rPr>
        <w:t>Circuitos</w:t>
      </w:r>
      <w:r w:rsidR="00165195" w:rsidRPr="00DF774F">
        <w:rPr>
          <w:rFonts w:ascii="Bookman Old Style" w:hAnsi="Bookman Old Style" w:cs="Tahoma"/>
        </w:rPr>
        <w:t xml:space="preserve"> eléctricos</w:t>
      </w:r>
      <w:r w:rsidR="00603878" w:rsidRPr="00DF774F">
        <w:rPr>
          <w:rFonts w:ascii="Bookman Old Style" w:hAnsi="Bookman Old Style" w:cs="Tahoma"/>
        </w:rPr>
        <w:t xml:space="preserve"> automotrices</w:t>
      </w:r>
    </w:p>
    <w:p w:rsidR="00165195" w:rsidRDefault="00532BBE" w:rsidP="00603878">
      <w:pPr>
        <w:widowControl w:val="0"/>
        <w:numPr>
          <w:ilvl w:val="0"/>
          <w:numId w:val="31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</w:rPr>
        <w:t>Sistemas</w:t>
      </w:r>
      <w:r w:rsidR="00165195" w:rsidRPr="00DF774F">
        <w:rPr>
          <w:rFonts w:ascii="Bookman Old Style" w:hAnsi="Bookman Old Style" w:cs="Tahoma"/>
        </w:rPr>
        <w:t xml:space="preserve"> auxiliares</w:t>
      </w:r>
      <w:r w:rsidR="00603878" w:rsidRPr="00DF774F">
        <w:rPr>
          <w:rFonts w:ascii="Bookman Old Style" w:hAnsi="Bookman Old Style" w:cs="Tahoma"/>
        </w:rPr>
        <w:t xml:space="preserve"> del vehículo</w:t>
      </w:r>
      <w:r w:rsidR="00165195" w:rsidRPr="00DF774F">
        <w:rPr>
          <w:rFonts w:ascii="Bookman Old Style" w:hAnsi="Bookman Old Style" w:cs="Tahoma"/>
        </w:rPr>
        <w:t>.</w:t>
      </w:r>
    </w:p>
    <w:p w:rsidR="00603878" w:rsidRPr="00DF774F" w:rsidRDefault="00603878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</w:p>
    <w:p w:rsidR="00603878" w:rsidRPr="00DF774F" w:rsidRDefault="009A2BC3" w:rsidP="00603878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  <w:b/>
          <w:bCs/>
        </w:rPr>
        <w:t xml:space="preserve">Marzo 2010  </w:t>
      </w:r>
      <w:r>
        <w:rPr>
          <w:rFonts w:ascii="Bookman Old Style" w:hAnsi="Bookman Old Style" w:cs="Tahoma"/>
          <w:b/>
          <w:bCs/>
        </w:rPr>
        <w:t>a</w:t>
      </w:r>
      <w:r w:rsidRPr="00DF774F">
        <w:rPr>
          <w:rFonts w:ascii="Bookman Old Style" w:hAnsi="Bookman Old Style" w:cs="Tahoma"/>
          <w:b/>
          <w:bCs/>
        </w:rPr>
        <w:t xml:space="preserve">  </w:t>
      </w:r>
      <w:r w:rsidR="00151DAF">
        <w:rPr>
          <w:rFonts w:ascii="Bookman Old Style" w:hAnsi="Bookman Old Style" w:cs="Tahoma"/>
          <w:b/>
          <w:bCs/>
        </w:rPr>
        <w:t>2012</w:t>
      </w:r>
      <w:r w:rsidRPr="00DF774F">
        <w:rPr>
          <w:rFonts w:ascii="Bookman Old Style" w:hAnsi="Bookman Old Style" w:cs="Tahoma"/>
          <w:b/>
          <w:bCs/>
        </w:rPr>
        <w:t xml:space="preserve">      </w:t>
      </w:r>
      <w:r w:rsidRPr="00DF774F">
        <w:rPr>
          <w:rFonts w:ascii="Bookman Old Style" w:hAnsi="Bookman Old Style" w:cs="Tahoma"/>
          <w:i/>
          <w:iCs/>
        </w:rPr>
        <w:t xml:space="preserve">       </w:t>
      </w:r>
      <w:r>
        <w:rPr>
          <w:rFonts w:ascii="Bookman Old Style" w:hAnsi="Bookman Old Style" w:cs="Tahoma"/>
          <w:i/>
          <w:iCs/>
        </w:rPr>
        <w:t xml:space="preserve">            </w:t>
      </w:r>
      <w:r>
        <w:rPr>
          <w:rFonts w:ascii="Bookman Old Style" w:hAnsi="Bookman Old Style" w:cs="Tahoma"/>
          <w:b/>
          <w:bCs/>
        </w:rPr>
        <w:t xml:space="preserve">  </w:t>
      </w:r>
      <w:r w:rsidR="00603878" w:rsidRPr="00DF774F">
        <w:rPr>
          <w:rFonts w:ascii="Bookman Old Style" w:hAnsi="Bookman Old Style" w:cs="Tahoma"/>
          <w:b/>
          <w:bCs/>
        </w:rPr>
        <w:t xml:space="preserve"> </w:t>
      </w:r>
      <w:r w:rsidRPr="00DF774F">
        <w:rPr>
          <w:rFonts w:ascii="Bookman Old Style" w:hAnsi="Bookman Old Style" w:cs="Tahoma"/>
          <w:b/>
          <w:bCs/>
        </w:rPr>
        <w:t>INSTITUTO DON BOSCO</w:t>
      </w:r>
      <w:r w:rsidRPr="00DF774F">
        <w:rPr>
          <w:rFonts w:ascii="Bookman Old Style" w:hAnsi="Bookman Old Style" w:cs="Tahoma"/>
        </w:rPr>
        <w:t xml:space="preserve"> </w:t>
      </w:r>
    </w:p>
    <w:p w:rsidR="00603878" w:rsidRPr="00DF774F" w:rsidRDefault="00603878" w:rsidP="00603878">
      <w:pPr>
        <w:widowControl w:val="0"/>
        <w:tabs>
          <w:tab w:val="left" w:pos="-305"/>
        </w:tabs>
        <w:autoSpaceDE w:val="0"/>
        <w:autoSpaceDN w:val="0"/>
        <w:adjustRightInd w:val="0"/>
        <w:ind w:left="36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</w:r>
      <w:r w:rsidRPr="00DF774F">
        <w:rPr>
          <w:rFonts w:ascii="Bookman Old Style" w:hAnsi="Bookman Old Style" w:cs="Tahoma"/>
        </w:rPr>
        <w:tab/>
        <w:t xml:space="preserve">COPIAPO </w:t>
      </w:r>
    </w:p>
    <w:p w:rsidR="00603878" w:rsidRPr="00DF774F" w:rsidRDefault="00603878" w:rsidP="009F0902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  <w:u w:val="single"/>
        </w:rPr>
        <w:t>Docente</w:t>
      </w:r>
      <w:r w:rsidRPr="00DF774F">
        <w:rPr>
          <w:rFonts w:ascii="Bookman Old Style" w:hAnsi="Bookman Old Style" w:cs="Tahoma"/>
        </w:rPr>
        <w:t xml:space="preserve">, </w:t>
      </w:r>
      <w:r w:rsidR="009F0902">
        <w:rPr>
          <w:rFonts w:ascii="Bookman Old Style" w:hAnsi="Bookman Old Style" w:cs="Tahoma"/>
        </w:rPr>
        <w:t>E</w:t>
      </w:r>
      <w:r w:rsidRPr="00DF774F">
        <w:rPr>
          <w:rFonts w:ascii="Bookman Old Style" w:hAnsi="Bookman Old Style" w:cs="Tahoma"/>
        </w:rPr>
        <w:t xml:space="preserve">specialidad mecánica </w:t>
      </w:r>
    </w:p>
    <w:p w:rsidR="00603878" w:rsidRPr="00DF774F" w:rsidRDefault="00603878" w:rsidP="00603878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</w:rPr>
        <w:t>Módulos impartidos durante el presente año.</w:t>
      </w:r>
    </w:p>
    <w:p w:rsidR="00603878" w:rsidRPr="00DF774F" w:rsidRDefault="00603878" w:rsidP="00603878">
      <w:pPr>
        <w:widowControl w:val="0"/>
        <w:numPr>
          <w:ilvl w:val="0"/>
          <w:numId w:val="32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</w:rPr>
        <w:t>Mecanizado y mantenimiento de vehículos automotrices.</w:t>
      </w:r>
    </w:p>
    <w:p w:rsidR="00603878" w:rsidRDefault="00603878" w:rsidP="00603878">
      <w:pPr>
        <w:widowControl w:val="0"/>
        <w:numPr>
          <w:ilvl w:val="0"/>
          <w:numId w:val="32"/>
        </w:numPr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</w:rPr>
      </w:pPr>
      <w:r w:rsidRPr="00DF774F">
        <w:rPr>
          <w:rFonts w:ascii="Bookman Old Style" w:hAnsi="Bookman Old Style" w:cs="Tahoma"/>
        </w:rPr>
        <w:t>Sistemas de confortabilidad y seguridad de vehículos automotrices.</w:t>
      </w:r>
    </w:p>
    <w:p w:rsidR="009B05FB" w:rsidRPr="00DF774F" w:rsidRDefault="009B05FB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9B05FB" w:rsidRPr="00DF774F" w:rsidRDefault="009B05FB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/>
          <w:bCs/>
        </w:rPr>
        <w:t xml:space="preserve">Noviembre 2009  </w:t>
      </w:r>
      <w:r w:rsidR="009F0902">
        <w:rPr>
          <w:rFonts w:ascii="Bookman Old Style" w:hAnsi="Bookman Old Style" w:cs="Tahoma"/>
          <w:b/>
          <w:bCs/>
        </w:rPr>
        <w:t>a Febrero</w:t>
      </w:r>
      <w:r w:rsidRPr="00DF774F">
        <w:rPr>
          <w:rFonts w:ascii="Bookman Old Style" w:hAnsi="Bookman Old Style" w:cs="Tahoma"/>
          <w:b/>
          <w:bCs/>
        </w:rPr>
        <w:t xml:space="preserve">  </w:t>
      </w:r>
      <w:r w:rsidR="009F0902">
        <w:rPr>
          <w:rFonts w:ascii="Bookman Old Style" w:hAnsi="Bookman Old Style" w:cs="Tahoma"/>
          <w:b/>
          <w:bCs/>
        </w:rPr>
        <w:t xml:space="preserve">2010                </w:t>
      </w:r>
      <w:r w:rsidRPr="00DF774F">
        <w:rPr>
          <w:rFonts w:ascii="Bookman Old Style" w:hAnsi="Bookman Old Style" w:cs="Tahoma"/>
          <w:b/>
          <w:bCs/>
        </w:rPr>
        <w:t xml:space="preserve"> </w:t>
      </w:r>
      <w:r w:rsidRPr="009F0902">
        <w:rPr>
          <w:rFonts w:ascii="Bookman Old Style" w:hAnsi="Bookman Old Style" w:cs="Tahoma"/>
          <w:b/>
        </w:rPr>
        <w:t xml:space="preserve">INCOPESA </w:t>
      </w:r>
    </w:p>
    <w:p w:rsidR="009B05FB" w:rsidRPr="00DF774F" w:rsidRDefault="009B05FB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Cs/>
        </w:rPr>
        <w:t xml:space="preserve">                                      </w:t>
      </w:r>
      <w:r w:rsidR="00ED0295" w:rsidRPr="00DF774F">
        <w:rPr>
          <w:rFonts w:ascii="Bookman Old Style" w:hAnsi="Bookman Old Style" w:cs="Tahoma"/>
          <w:bCs/>
        </w:rPr>
        <w:t xml:space="preserve">   </w:t>
      </w:r>
      <w:r w:rsidRPr="00DF774F">
        <w:rPr>
          <w:rFonts w:ascii="Bookman Old Style" w:hAnsi="Bookman Old Style" w:cs="Tahoma"/>
          <w:bCs/>
        </w:rPr>
        <w:t xml:space="preserve"> Calama </w:t>
      </w:r>
      <w:proofErr w:type="spellStart"/>
      <w:r w:rsidRPr="00DF774F">
        <w:rPr>
          <w:rFonts w:ascii="Bookman Old Style" w:hAnsi="Bookman Old Style" w:cs="Tahoma"/>
          <w:bCs/>
        </w:rPr>
        <w:t>Codelco</w:t>
      </w:r>
      <w:proofErr w:type="spellEnd"/>
      <w:r w:rsidRPr="00DF774F">
        <w:rPr>
          <w:rFonts w:ascii="Bookman Old Style" w:hAnsi="Bookman Old Style" w:cs="Tahoma"/>
          <w:bCs/>
        </w:rPr>
        <w:t xml:space="preserve"> norte proyecto M.M.H</w:t>
      </w:r>
    </w:p>
    <w:p w:rsidR="009B05FB" w:rsidRPr="00DF774F" w:rsidRDefault="009B05FB" w:rsidP="009F0902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Cs/>
          <w:u w:val="single"/>
        </w:rPr>
        <w:t>Capataz</w:t>
      </w:r>
      <w:r w:rsidRPr="00DF774F">
        <w:rPr>
          <w:rFonts w:ascii="Bookman Old Style" w:hAnsi="Bookman Old Style" w:cs="Tahoma"/>
          <w:bCs/>
        </w:rPr>
        <w:t xml:space="preserve">, </w:t>
      </w:r>
      <w:r w:rsidR="009F0902">
        <w:rPr>
          <w:rFonts w:ascii="Bookman Old Style" w:hAnsi="Bookman Old Style" w:cs="Tahoma"/>
          <w:bCs/>
        </w:rPr>
        <w:t>D</w:t>
      </w:r>
      <w:r w:rsidRPr="00DF774F">
        <w:rPr>
          <w:rFonts w:ascii="Bookman Old Style" w:hAnsi="Bookman Old Style" w:cs="Tahoma"/>
          <w:bCs/>
        </w:rPr>
        <w:t>epartamento de mantenimiento de maquinaria.</w:t>
      </w:r>
    </w:p>
    <w:p w:rsidR="00603878" w:rsidRPr="00DF774F" w:rsidRDefault="00603878" w:rsidP="009F0902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2D776C" w:rsidRPr="00DF774F" w:rsidRDefault="002D776C" w:rsidP="004A63A9">
      <w:pPr>
        <w:widowControl w:val="0"/>
        <w:tabs>
          <w:tab w:val="left" w:pos="-305"/>
        </w:tabs>
        <w:autoSpaceDE w:val="0"/>
        <w:autoSpaceDN w:val="0"/>
        <w:adjustRightInd w:val="0"/>
        <w:ind w:left="4950" w:hanging="495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/>
          <w:bCs/>
        </w:rPr>
        <w:t xml:space="preserve">Noviembre 2008  </w:t>
      </w:r>
      <w:r w:rsidR="006C6473" w:rsidRPr="00DF774F">
        <w:rPr>
          <w:rFonts w:ascii="Bookman Old Style" w:hAnsi="Bookman Old Style" w:cs="Tahoma"/>
          <w:b/>
          <w:bCs/>
        </w:rPr>
        <w:t xml:space="preserve">a  </w:t>
      </w:r>
      <w:r w:rsidR="00780AB4" w:rsidRPr="00DF774F">
        <w:rPr>
          <w:rFonts w:ascii="Bookman Old Style" w:hAnsi="Bookman Old Style" w:cs="Tahoma"/>
          <w:b/>
          <w:bCs/>
        </w:rPr>
        <w:t xml:space="preserve">julio </w:t>
      </w:r>
      <w:r w:rsidRPr="00DF774F">
        <w:rPr>
          <w:rFonts w:ascii="Bookman Old Style" w:hAnsi="Bookman Old Style" w:cs="Tahoma"/>
          <w:b/>
          <w:bCs/>
        </w:rPr>
        <w:t xml:space="preserve">2009  </w:t>
      </w:r>
      <w:r w:rsidRPr="00DF774F">
        <w:rPr>
          <w:rStyle w:val="Textoennegrita"/>
          <w:rFonts w:ascii="Bookman Old Style" w:hAnsi="Bookman Old Style" w:cs="Tahoma"/>
          <w:color w:val="17365D"/>
        </w:rPr>
        <w:t xml:space="preserve">        </w:t>
      </w:r>
      <w:r w:rsidR="006C6473" w:rsidRPr="00DF774F">
        <w:rPr>
          <w:rStyle w:val="Textoennegrita"/>
          <w:rFonts w:ascii="Bookman Old Style" w:hAnsi="Bookman Old Style" w:cs="Tahoma"/>
          <w:color w:val="17365D"/>
        </w:rPr>
        <w:t xml:space="preserve">       </w:t>
      </w:r>
      <w:r w:rsidR="00ED0295" w:rsidRPr="00DF774F">
        <w:rPr>
          <w:rStyle w:val="Textoennegrita"/>
          <w:rFonts w:ascii="Bookman Old Style" w:hAnsi="Bookman Old Style" w:cs="Tahoma"/>
          <w:color w:val="17365D"/>
        </w:rPr>
        <w:t xml:space="preserve"> </w:t>
      </w:r>
      <w:r w:rsidR="006C6473" w:rsidRPr="00DF774F">
        <w:rPr>
          <w:rStyle w:val="Textoennegrita"/>
          <w:rFonts w:ascii="Bookman Old Style" w:hAnsi="Bookman Old Style" w:cs="Tahoma"/>
          <w:color w:val="17365D"/>
        </w:rPr>
        <w:t xml:space="preserve"> </w:t>
      </w:r>
      <w:r w:rsidR="0082562D">
        <w:rPr>
          <w:rStyle w:val="Textoennegrita"/>
          <w:rFonts w:ascii="Bookman Old Style" w:hAnsi="Bookman Old Style" w:cs="Tahoma"/>
          <w:color w:val="17365D"/>
        </w:rPr>
        <w:t xml:space="preserve"> </w:t>
      </w:r>
      <w:r w:rsidR="006C6473" w:rsidRPr="00DF774F">
        <w:rPr>
          <w:rStyle w:val="Textoennegrita"/>
          <w:rFonts w:ascii="Bookman Old Style" w:hAnsi="Bookman Old Style" w:cs="Tahoma"/>
          <w:color w:val="17365D"/>
        </w:rPr>
        <w:t xml:space="preserve"> </w:t>
      </w:r>
      <w:r w:rsidRPr="009A2BC3">
        <w:rPr>
          <w:rStyle w:val="Textoennegrita"/>
          <w:rFonts w:ascii="Bookman Old Style" w:hAnsi="Bookman Old Style" w:cs="Tahoma"/>
          <w:color w:val="17365D"/>
        </w:rPr>
        <w:t xml:space="preserve"> </w:t>
      </w:r>
      <w:r w:rsidRPr="009A2BC3">
        <w:rPr>
          <w:rStyle w:val="Textoennegrita"/>
          <w:rFonts w:ascii="Bookman Old Style" w:hAnsi="Bookman Old Style" w:cs="Tahoma"/>
        </w:rPr>
        <w:t>SALFACORP</w:t>
      </w:r>
    </w:p>
    <w:p w:rsidR="006455F7" w:rsidRPr="00DF774F" w:rsidRDefault="00440CCF" w:rsidP="00F605A8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Cs/>
        </w:rPr>
        <w:tab/>
      </w:r>
      <w:r w:rsidRPr="00DF774F">
        <w:rPr>
          <w:rFonts w:ascii="Bookman Old Style" w:hAnsi="Bookman Old Style" w:cs="Tahoma"/>
          <w:bCs/>
        </w:rPr>
        <w:tab/>
      </w:r>
      <w:r w:rsidRPr="00DF774F">
        <w:rPr>
          <w:rFonts w:ascii="Bookman Old Style" w:hAnsi="Bookman Old Style" w:cs="Tahoma"/>
          <w:bCs/>
        </w:rPr>
        <w:tab/>
      </w:r>
      <w:r w:rsidRPr="00DF774F">
        <w:rPr>
          <w:rFonts w:ascii="Bookman Old Style" w:hAnsi="Bookman Old Style" w:cs="Tahoma"/>
          <w:bCs/>
        </w:rPr>
        <w:tab/>
      </w:r>
      <w:r w:rsidR="006C6473" w:rsidRPr="00DF774F">
        <w:rPr>
          <w:rFonts w:ascii="Bookman Old Style" w:hAnsi="Bookman Old Style" w:cs="Tahoma"/>
          <w:bCs/>
        </w:rPr>
        <w:t xml:space="preserve">    </w:t>
      </w:r>
      <w:r w:rsidR="002D776C" w:rsidRPr="00DF774F">
        <w:rPr>
          <w:rFonts w:ascii="Bookman Old Style" w:hAnsi="Bookman Old Style" w:cs="Tahoma"/>
          <w:bCs/>
        </w:rPr>
        <w:t xml:space="preserve"> Los</w:t>
      </w:r>
      <w:r w:rsidR="002D776C" w:rsidRPr="00DF774F">
        <w:rPr>
          <w:rStyle w:val="Textoennegrita"/>
          <w:rFonts w:ascii="Bookman Old Style" w:hAnsi="Bookman Old Style" w:cs="Tahoma"/>
          <w:b w:val="0"/>
        </w:rPr>
        <w:t xml:space="preserve"> Ande</w:t>
      </w:r>
      <w:r w:rsidR="002D776C" w:rsidRPr="00DF774F">
        <w:rPr>
          <w:rFonts w:ascii="Bookman Old Style" w:hAnsi="Bookman Old Style" w:cs="Tahoma"/>
          <w:bCs/>
        </w:rPr>
        <w:t>s</w:t>
      </w:r>
      <w:r w:rsidR="009F0902">
        <w:rPr>
          <w:rFonts w:ascii="Bookman Old Style" w:hAnsi="Bookman Old Style" w:cs="Tahoma"/>
          <w:bCs/>
        </w:rPr>
        <w:t>,</w:t>
      </w:r>
      <w:r w:rsidRPr="00DF774F">
        <w:rPr>
          <w:rFonts w:ascii="Bookman Old Style" w:hAnsi="Bookman Old Style" w:cs="Tahoma"/>
          <w:bCs/>
        </w:rPr>
        <w:t xml:space="preserve"> </w:t>
      </w:r>
      <w:proofErr w:type="spellStart"/>
      <w:r w:rsidRPr="00DF774F">
        <w:rPr>
          <w:rFonts w:ascii="Bookman Old Style" w:hAnsi="Bookman Old Style" w:cs="Tahoma"/>
          <w:bCs/>
        </w:rPr>
        <w:t>Codelco</w:t>
      </w:r>
      <w:proofErr w:type="spellEnd"/>
      <w:r w:rsidRPr="00DF774F">
        <w:rPr>
          <w:rFonts w:ascii="Bookman Old Style" w:hAnsi="Bookman Old Style" w:cs="Tahoma"/>
          <w:bCs/>
        </w:rPr>
        <w:t xml:space="preserve"> división andina PDA fase 1</w:t>
      </w:r>
    </w:p>
    <w:p w:rsidR="002D776C" w:rsidRPr="00DF774F" w:rsidRDefault="009B05FB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Style w:val="Textoennegrita"/>
          <w:rFonts w:ascii="Bookman Old Style" w:hAnsi="Bookman Old Style" w:cs="Tahoma"/>
          <w:b w:val="0"/>
        </w:rPr>
      </w:pPr>
      <w:r w:rsidRPr="00DF774F">
        <w:rPr>
          <w:rStyle w:val="Textoennegrita"/>
          <w:rFonts w:ascii="Bookman Old Style" w:hAnsi="Bookman Old Style" w:cs="Tahoma"/>
          <w:b w:val="0"/>
          <w:u w:val="single"/>
        </w:rPr>
        <w:t>Ingeniero en training</w:t>
      </w:r>
      <w:r w:rsidRPr="00DF774F">
        <w:rPr>
          <w:rStyle w:val="Textoennegrita"/>
          <w:rFonts w:ascii="Bookman Old Style" w:hAnsi="Bookman Old Style" w:cs="Tahoma"/>
          <w:b w:val="0"/>
        </w:rPr>
        <w:t>,</w:t>
      </w:r>
      <w:r w:rsidR="002D776C" w:rsidRPr="00DF774F">
        <w:rPr>
          <w:rFonts w:ascii="Bookman Old Style" w:hAnsi="Bookman Old Style"/>
        </w:rPr>
        <w:t xml:space="preserve"> </w:t>
      </w:r>
      <w:r w:rsidR="006455F7" w:rsidRPr="00DF774F">
        <w:rPr>
          <w:rStyle w:val="Textoennegrita"/>
          <w:rFonts w:ascii="Bookman Old Style" w:hAnsi="Bookman Old Style" w:cs="Tahoma"/>
          <w:b w:val="0"/>
        </w:rPr>
        <w:t>e</w:t>
      </w:r>
      <w:r w:rsidR="002D776C" w:rsidRPr="00DF774F">
        <w:rPr>
          <w:rStyle w:val="Textoennegrita"/>
          <w:rFonts w:ascii="Bookman Old Style" w:hAnsi="Bookman Old Style" w:cs="Tahoma"/>
          <w:b w:val="0"/>
        </w:rPr>
        <w:t xml:space="preserve">n área de mantenimiento de equipo minero. </w:t>
      </w:r>
    </w:p>
    <w:p w:rsidR="009F0902" w:rsidRDefault="00ED0295" w:rsidP="004A63A9">
      <w:pPr>
        <w:shd w:val="clear" w:color="auto" w:fill="FFFFFF"/>
        <w:jc w:val="both"/>
        <w:rPr>
          <w:rStyle w:val="Textoennegrita"/>
          <w:rFonts w:ascii="Bookman Old Style" w:hAnsi="Bookman Old Style" w:cs="Tahoma"/>
          <w:b w:val="0"/>
        </w:rPr>
      </w:pPr>
      <w:r w:rsidRPr="00DF774F">
        <w:rPr>
          <w:rStyle w:val="Textoennegrita"/>
          <w:rFonts w:ascii="Bookman Old Style" w:hAnsi="Bookman Old Style" w:cs="Tahoma"/>
          <w:b w:val="0"/>
        </w:rPr>
        <w:t>E</w:t>
      </w:r>
      <w:r w:rsidR="002D776C" w:rsidRPr="00DF774F">
        <w:rPr>
          <w:rStyle w:val="Textoennegrita"/>
          <w:rFonts w:ascii="Bookman Old Style" w:hAnsi="Bookman Old Style" w:cs="Tahoma"/>
          <w:b w:val="0"/>
        </w:rPr>
        <w:t>mpr</w:t>
      </w:r>
      <w:r w:rsidR="009F0902">
        <w:rPr>
          <w:rStyle w:val="Textoennegrita"/>
          <w:rFonts w:ascii="Bookman Old Style" w:hAnsi="Bookman Old Style" w:cs="Tahoma"/>
          <w:b w:val="0"/>
        </w:rPr>
        <w:t xml:space="preserve">esa SALFACORP en faena minera. </w:t>
      </w:r>
    </w:p>
    <w:p w:rsidR="002D776C" w:rsidRDefault="009F0902" w:rsidP="009F0902">
      <w:pPr>
        <w:shd w:val="clear" w:color="auto" w:fill="FFFFFF"/>
        <w:jc w:val="both"/>
        <w:rPr>
          <w:rStyle w:val="Textoennegrita"/>
          <w:rFonts w:ascii="Bookman Old Style" w:hAnsi="Bookman Old Style" w:cs="Tahoma"/>
          <w:b w:val="0"/>
        </w:rPr>
      </w:pPr>
      <w:r>
        <w:rPr>
          <w:rStyle w:val="Textoennegrita"/>
          <w:rFonts w:ascii="Bookman Old Style" w:hAnsi="Bookman Old Style" w:cs="Tahoma"/>
          <w:b w:val="0"/>
        </w:rPr>
        <w:t xml:space="preserve">Trabajos de perforación y extracción  Mina subterránea a 3600 mts. </w:t>
      </w:r>
      <w:proofErr w:type="gramStart"/>
      <w:r>
        <w:rPr>
          <w:rStyle w:val="Textoennegrita"/>
          <w:rFonts w:ascii="Bookman Old Style" w:hAnsi="Bookman Old Style" w:cs="Tahoma"/>
          <w:b w:val="0"/>
        </w:rPr>
        <w:t>de</w:t>
      </w:r>
      <w:proofErr w:type="gramEnd"/>
      <w:r>
        <w:rPr>
          <w:rStyle w:val="Textoennegrita"/>
          <w:rFonts w:ascii="Bookman Old Style" w:hAnsi="Bookman Old Style" w:cs="Tahoma"/>
          <w:b w:val="0"/>
        </w:rPr>
        <w:t xml:space="preserve"> altura.</w:t>
      </w:r>
    </w:p>
    <w:p w:rsidR="002C0B41" w:rsidRDefault="002C0B41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A02C63" w:rsidRDefault="00A02C63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A02C63" w:rsidRDefault="00A02C63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A02C63" w:rsidRDefault="00A02C63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A02C63" w:rsidRPr="00DF774F" w:rsidRDefault="00A02C63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</w:p>
    <w:p w:rsidR="002D776C" w:rsidRPr="009A2BC3" w:rsidRDefault="002D776C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/>
          <w:bCs/>
        </w:rPr>
      </w:pPr>
      <w:r w:rsidRPr="00DF774F">
        <w:rPr>
          <w:rFonts w:ascii="Bookman Old Style" w:hAnsi="Bookman Old Style" w:cs="Tahoma"/>
          <w:b/>
          <w:bCs/>
        </w:rPr>
        <w:lastRenderedPageBreak/>
        <w:t xml:space="preserve">Enero </w:t>
      </w:r>
      <w:smartTag w:uri="urn:schemas-microsoft-com:office:smarttags" w:element="metricconverter">
        <w:smartTagPr>
          <w:attr w:name="ProductID" w:val="2005 a"/>
        </w:smartTagPr>
        <w:r w:rsidRPr="00DF774F">
          <w:rPr>
            <w:rFonts w:ascii="Bookman Old Style" w:hAnsi="Bookman Old Style" w:cs="Tahoma"/>
            <w:b/>
            <w:bCs/>
          </w:rPr>
          <w:t>2005 a</w:t>
        </w:r>
      </w:smartTag>
      <w:r w:rsidRPr="00DF774F">
        <w:rPr>
          <w:rFonts w:ascii="Bookman Old Style" w:hAnsi="Bookman Old Style" w:cs="Tahoma"/>
          <w:b/>
          <w:bCs/>
        </w:rPr>
        <w:t xml:space="preserve"> </w:t>
      </w:r>
      <w:r w:rsidR="00ED0295" w:rsidRPr="00DF774F">
        <w:rPr>
          <w:rFonts w:ascii="Bookman Old Style" w:hAnsi="Bookman Old Style" w:cs="Tahoma"/>
          <w:b/>
          <w:bCs/>
        </w:rPr>
        <w:t>Noviembre</w:t>
      </w:r>
      <w:r w:rsidRPr="00DF774F">
        <w:rPr>
          <w:rFonts w:ascii="Bookman Old Style" w:hAnsi="Bookman Old Style" w:cs="Tahoma"/>
          <w:b/>
          <w:bCs/>
        </w:rPr>
        <w:t xml:space="preserve"> 200</w:t>
      </w:r>
      <w:r w:rsidR="00ED0295" w:rsidRPr="00DF774F">
        <w:rPr>
          <w:rFonts w:ascii="Bookman Old Style" w:hAnsi="Bookman Old Style" w:cs="Tahoma"/>
          <w:b/>
          <w:bCs/>
        </w:rPr>
        <w:t>8</w:t>
      </w:r>
      <w:r w:rsidR="00DF774F" w:rsidRPr="00DF774F">
        <w:rPr>
          <w:rFonts w:ascii="Bookman Old Style" w:hAnsi="Bookman Old Style" w:cs="Tahoma"/>
          <w:b/>
          <w:bCs/>
        </w:rPr>
        <w:t xml:space="preserve">  </w:t>
      </w:r>
      <w:r w:rsidR="009A2BC3">
        <w:rPr>
          <w:rFonts w:ascii="Bookman Old Style" w:hAnsi="Bookman Old Style" w:cs="Tahoma"/>
          <w:b/>
          <w:bCs/>
        </w:rPr>
        <w:t xml:space="preserve">       </w:t>
      </w:r>
      <w:r w:rsidRPr="00DF774F">
        <w:rPr>
          <w:rFonts w:ascii="Bookman Old Style" w:hAnsi="Bookman Old Style" w:cs="Tahoma"/>
          <w:b/>
          <w:bCs/>
        </w:rPr>
        <w:tab/>
      </w:r>
      <w:r w:rsidR="009A2BC3" w:rsidRPr="009A2BC3">
        <w:rPr>
          <w:rFonts w:ascii="Bookman Old Style" w:hAnsi="Bookman Old Style" w:cs="Tahoma"/>
          <w:b/>
          <w:bCs/>
        </w:rPr>
        <w:t xml:space="preserve">REVISIÓN TÉCNICA </w:t>
      </w:r>
      <w:r w:rsidRPr="009A2BC3">
        <w:rPr>
          <w:rFonts w:ascii="Bookman Old Style" w:hAnsi="Bookman Old Style" w:cs="Tahoma"/>
          <w:b/>
          <w:bCs/>
        </w:rPr>
        <w:t>(REVITEC)</w:t>
      </w:r>
    </w:p>
    <w:p w:rsidR="002D776C" w:rsidRPr="00DF774F" w:rsidRDefault="002D776C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Cs/>
        </w:rPr>
        <w:tab/>
      </w:r>
      <w:r w:rsidRPr="00DF774F">
        <w:rPr>
          <w:rFonts w:ascii="Bookman Old Style" w:hAnsi="Bookman Old Style" w:cs="Tahoma"/>
          <w:bCs/>
        </w:rPr>
        <w:tab/>
      </w:r>
      <w:r w:rsidRPr="00DF774F">
        <w:rPr>
          <w:rFonts w:ascii="Bookman Old Style" w:hAnsi="Bookman Old Style" w:cs="Tahoma"/>
          <w:bCs/>
        </w:rPr>
        <w:tab/>
      </w:r>
      <w:r w:rsidRPr="00DF774F">
        <w:rPr>
          <w:rFonts w:ascii="Bookman Old Style" w:hAnsi="Bookman Old Style" w:cs="Tahoma"/>
          <w:bCs/>
        </w:rPr>
        <w:tab/>
      </w:r>
      <w:r w:rsidRPr="00DF774F">
        <w:rPr>
          <w:rFonts w:ascii="Bookman Old Style" w:hAnsi="Bookman Old Style" w:cs="Tahoma"/>
          <w:bCs/>
        </w:rPr>
        <w:tab/>
      </w:r>
      <w:r w:rsidRPr="00DF774F">
        <w:rPr>
          <w:rFonts w:ascii="Bookman Old Style" w:hAnsi="Bookman Old Style" w:cs="Tahoma"/>
          <w:bCs/>
        </w:rPr>
        <w:tab/>
      </w:r>
      <w:r w:rsidRPr="00DF774F">
        <w:rPr>
          <w:rFonts w:ascii="Bookman Old Style" w:hAnsi="Bookman Old Style" w:cs="Tahoma"/>
          <w:bCs/>
        </w:rPr>
        <w:tab/>
      </w:r>
      <w:r w:rsidR="00DF774F" w:rsidRPr="00DF774F">
        <w:rPr>
          <w:rFonts w:ascii="Bookman Old Style" w:hAnsi="Bookman Old Style" w:cs="Tahoma"/>
          <w:bCs/>
        </w:rPr>
        <w:t xml:space="preserve">             </w:t>
      </w:r>
      <w:r w:rsidRPr="00DF774F">
        <w:rPr>
          <w:rFonts w:ascii="Bookman Old Style" w:hAnsi="Bookman Old Style" w:cs="Tahoma"/>
          <w:bCs/>
        </w:rPr>
        <w:t>Viña del Mar</w:t>
      </w:r>
    </w:p>
    <w:p w:rsidR="002D776C" w:rsidRPr="00DF774F" w:rsidRDefault="002D776C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  <w:r w:rsidRPr="00DF774F">
        <w:rPr>
          <w:rFonts w:ascii="Bookman Old Style" w:hAnsi="Bookman Old Style" w:cs="Tahoma"/>
          <w:bCs/>
          <w:u w:val="single"/>
        </w:rPr>
        <w:t>Inspector</w:t>
      </w:r>
      <w:r w:rsidRPr="00DF774F">
        <w:rPr>
          <w:rFonts w:ascii="Bookman Old Style" w:hAnsi="Bookman Old Style" w:cs="Tahoma"/>
          <w:bCs/>
        </w:rPr>
        <w:t xml:space="preserve"> de revisión técnica. Técnico de nivel superior en vehículos automotrices</w:t>
      </w:r>
      <w:r w:rsidR="00646C5A" w:rsidRPr="00DF774F">
        <w:rPr>
          <w:rFonts w:ascii="Bookman Old Style" w:hAnsi="Bookman Old Style" w:cs="Tahoma"/>
          <w:bCs/>
        </w:rPr>
        <w:t>.</w:t>
      </w:r>
    </w:p>
    <w:p w:rsidR="00740997" w:rsidRPr="00DF774F" w:rsidRDefault="00740997" w:rsidP="004A63A9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</w:p>
    <w:p w:rsidR="00F605A8" w:rsidRDefault="00F605A8" w:rsidP="00F81006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</w:p>
    <w:p w:rsidR="009F0902" w:rsidRPr="00DF774F" w:rsidRDefault="009F0902" w:rsidP="00F81006">
      <w:pPr>
        <w:widowControl w:val="0"/>
        <w:tabs>
          <w:tab w:val="left" w:pos="-30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bCs/>
        </w:rPr>
      </w:pPr>
    </w:p>
    <w:p w:rsidR="00285F3F" w:rsidRPr="00DF774F" w:rsidRDefault="0023217A" w:rsidP="00581BBF">
      <w:pPr>
        <w:numPr>
          <w:ilvl w:val="0"/>
          <w:numId w:val="24"/>
        </w:numPr>
        <w:tabs>
          <w:tab w:val="left" w:pos="720"/>
        </w:tabs>
        <w:rPr>
          <w:rFonts w:ascii="Bookman Old Style" w:hAnsi="Bookman Old Style" w:cs="Tahoma"/>
          <w:b/>
          <w:bCs/>
          <w:color w:val="000000"/>
        </w:rPr>
      </w:pPr>
      <w:r w:rsidRPr="00DF774F">
        <w:rPr>
          <w:rFonts w:ascii="Bookman Old Style" w:hAnsi="Bookman Old Style" w:cs="Tahoma"/>
          <w:b/>
          <w:bCs/>
          <w:color w:val="000000"/>
        </w:rPr>
        <w:t>CONOCIMIENTOS TECNICOS ESPECIFICOS</w:t>
      </w:r>
    </w:p>
    <w:p w:rsidR="00285F3F" w:rsidRPr="00DF774F" w:rsidRDefault="00285F3F" w:rsidP="00087785">
      <w:pPr>
        <w:tabs>
          <w:tab w:val="left" w:pos="720"/>
        </w:tabs>
        <w:rPr>
          <w:rFonts w:ascii="Bookman Old Style" w:hAnsi="Bookman Old Style" w:cs="Arial"/>
          <w:b/>
          <w:bCs/>
          <w:color w:val="000000"/>
        </w:rPr>
      </w:pPr>
    </w:p>
    <w:p w:rsidR="00FD5691" w:rsidRPr="00DF774F" w:rsidRDefault="00FD5691" w:rsidP="00034D8A">
      <w:pPr>
        <w:autoSpaceDE w:val="0"/>
        <w:autoSpaceDN w:val="0"/>
        <w:adjustRightInd w:val="0"/>
        <w:jc w:val="both"/>
        <w:rPr>
          <w:rFonts w:ascii="Bookman Old Style" w:hAnsi="Bookman Old Style" w:cs="Arial Narrow"/>
          <w:lang w:val="es-ES_tradnl" w:eastAsia="es-ES_tradnl"/>
        </w:rPr>
      </w:pPr>
    </w:p>
    <w:p w:rsidR="00ED61D1" w:rsidRPr="00DF774F" w:rsidRDefault="00ED61D1" w:rsidP="004A63A9">
      <w:pPr>
        <w:jc w:val="both"/>
        <w:rPr>
          <w:rFonts w:ascii="Bookman Old Style" w:hAnsi="Bookman Old Style"/>
          <w:lang w:eastAsia="he-IL" w:bidi="he-IL"/>
        </w:rPr>
      </w:pPr>
    </w:p>
    <w:p w:rsidR="000837BF" w:rsidRPr="00DF774F" w:rsidRDefault="000837BF" w:rsidP="004A63A9">
      <w:pPr>
        <w:numPr>
          <w:ilvl w:val="0"/>
          <w:numId w:val="26"/>
        </w:numPr>
        <w:jc w:val="both"/>
        <w:rPr>
          <w:rFonts w:ascii="Bookman Old Style" w:hAnsi="Bookman Old Style"/>
          <w:lang w:eastAsia="he-IL" w:bidi="he-IL"/>
        </w:rPr>
      </w:pPr>
      <w:r w:rsidRPr="00DF774F">
        <w:rPr>
          <w:rFonts w:ascii="Bookman Old Style" w:hAnsi="Bookman Old Style" w:cs="Arial Narrow"/>
          <w:lang w:val="es-ES_tradnl" w:eastAsia="es-ES_tradnl"/>
        </w:rPr>
        <w:t>Reparación y Mantención de motores</w:t>
      </w:r>
      <w:r w:rsidR="007223B1" w:rsidRPr="00DF774F">
        <w:rPr>
          <w:rFonts w:ascii="Bookman Old Style" w:hAnsi="Bookman Old Style" w:cs="Arial Narrow"/>
          <w:lang w:val="es-ES_tradnl" w:eastAsia="es-ES_tradnl"/>
        </w:rPr>
        <w:t>.</w:t>
      </w:r>
    </w:p>
    <w:p w:rsidR="002358D5" w:rsidRPr="00DF774F" w:rsidRDefault="002358D5" w:rsidP="004A63A9">
      <w:pPr>
        <w:ind w:left="360"/>
        <w:jc w:val="both"/>
        <w:rPr>
          <w:rFonts w:ascii="Bookman Old Style" w:hAnsi="Bookman Old Style"/>
          <w:lang w:eastAsia="he-IL" w:bidi="he-IL"/>
        </w:rPr>
      </w:pPr>
    </w:p>
    <w:p w:rsidR="002358D5" w:rsidRPr="00DF774F" w:rsidRDefault="002358D5" w:rsidP="004A63A9">
      <w:pPr>
        <w:numPr>
          <w:ilvl w:val="0"/>
          <w:numId w:val="26"/>
        </w:numPr>
        <w:jc w:val="both"/>
        <w:rPr>
          <w:rFonts w:ascii="Bookman Old Style" w:hAnsi="Bookman Old Style"/>
          <w:lang w:eastAsia="he-IL" w:bidi="he-IL"/>
        </w:rPr>
      </w:pPr>
      <w:r w:rsidRPr="00DF774F">
        <w:rPr>
          <w:rFonts w:ascii="Bookman Old Style" w:hAnsi="Bookman Old Style" w:cs="Arial Narrow"/>
          <w:lang w:val="es-ES_tradnl" w:eastAsia="es-ES_tradnl"/>
        </w:rPr>
        <w:t>Control de per</w:t>
      </w:r>
      <w:proofErr w:type="spellStart"/>
      <w:r w:rsidRPr="00DF774F">
        <w:rPr>
          <w:rFonts w:ascii="Bookman Old Style" w:hAnsi="Bookman Old Style" w:cs="Arial Narrow"/>
          <w:bCs/>
          <w:lang w:eastAsia="es-ES_tradnl"/>
        </w:rPr>
        <w:t>s</w:t>
      </w:r>
      <w:r w:rsidRPr="00DF774F">
        <w:rPr>
          <w:rStyle w:val="Textoennegrita"/>
          <w:rFonts w:ascii="Bookman Old Style" w:hAnsi="Bookman Old Style" w:cs="Tahoma"/>
          <w:b w:val="0"/>
        </w:rPr>
        <w:t>onal</w:t>
      </w:r>
      <w:proofErr w:type="spellEnd"/>
      <w:r w:rsidRPr="00DF774F">
        <w:rPr>
          <w:rStyle w:val="Textoennegrita"/>
          <w:rFonts w:ascii="Bookman Old Style" w:hAnsi="Bookman Old Style" w:cs="Tahoma"/>
          <w:b w:val="0"/>
        </w:rPr>
        <w:t xml:space="preserve">. Y coordinación de áreas.  </w:t>
      </w:r>
    </w:p>
    <w:p w:rsidR="001A3940" w:rsidRPr="00DF774F" w:rsidRDefault="001A3940" w:rsidP="004A63A9">
      <w:pPr>
        <w:ind w:left="360"/>
        <w:jc w:val="both"/>
        <w:rPr>
          <w:rFonts w:ascii="Bookman Old Style" w:hAnsi="Bookman Old Style"/>
          <w:lang w:eastAsia="he-IL" w:bidi="he-IL"/>
        </w:rPr>
      </w:pPr>
    </w:p>
    <w:p w:rsidR="001A3940" w:rsidRPr="00DF774F" w:rsidRDefault="001A3940" w:rsidP="004A63A9">
      <w:pPr>
        <w:numPr>
          <w:ilvl w:val="0"/>
          <w:numId w:val="26"/>
        </w:numPr>
        <w:jc w:val="both"/>
        <w:rPr>
          <w:rFonts w:ascii="Bookman Old Style" w:hAnsi="Bookman Old Style"/>
          <w:lang w:eastAsia="he-IL" w:bidi="he-IL"/>
        </w:rPr>
      </w:pPr>
      <w:r w:rsidRPr="00DF774F">
        <w:rPr>
          <w:rFonts w:ascii="Bookman Old Style" w:hAnsi="Bookman Old Style" w:cs="Arial Narrow"/>
          <w:lang w:val="es-ES_tradnl" w:eastAsia="es-ES_tradnl"/>
        </w:rPr>
        <w:t>Planificación  y ejecución  de Mantención, asistencia técnica.</w:t>
      </w:r>
    </w:p>
    <w:p w:rsidR="002F0CD2" w:rsidRPr="00DF774F" w:rsidRDefault="002F0CD2" w:rsidP="004A63A9">
      <w:pPr>
        <w:ind w:left="360"/>
        <w:jc w:val="both"/>
        <w:rPr>
          <w:rFonts w:ascii="Bookman Old Style" w:hAnsi="Bookman Old Style"/>
          <w:lang w:eastAsia="he-IL" w:bidi="he-IL"/>
        </w:rPr>
      </w:pPr>
    </w:p>
    <w:p w:rsidR="001A3940" w:rsidRPr="00DF774F" w:rsidRDefault="001A3940" w:rsidP="004A63A9">
      <w:pPr>
        <w:jc w:val="both"/>
        <w:rPr>
          <w:rFonts w:ascii="Bookman Old Style" w:hAnsi="Bookman Old Style"/>
          <w:lang w:eastAsia="he-IL" w:bidi="he-IL"/>
        </w:rPr>
      </w:pPr>
    </w:p>
    <w:p w:rsidR="002358D5" w:rsidRPr="00DF774F" w:rsidRDefault="00192A2D" w:rsidP="004A63A9">
      <w:pPr>
        <w:numPr>
          <w:ilvl w:val="0"/>
          <w:numId w:val="26"/>
        </w:numPr>
        <w:jc w:val="both"/>
        <w:rPr>
          <w:rFonts w:ascii="Bookman Old Style" w:hAnsi="Bookman Old Style"/>
          <w:lang w:eastAsia="he-IL" w:bidi="he-IL"/>
        </w:rPr>
      </w:pPr>
      <w:r w:rsidRPr="00DF774F">
        <w:rPr>
          <w:rFonts w:ascii="Bookman Old Style" w:hAnsi="Bookman Old Style" w:cs="Arial Narrow"/>
          <w:lang w:val="es-ES_tradnl" w:eastAsia="es-ES_tradnl"/>
        </w:rPr>
        <w:t>Implementación</w:t>
      </w:r>
      <w:r w:rsidR="001A3940" w:rsidRPr="00DF774F">
        <w:rPr>
          <w:rFonts w:ascii="Bookman Old Style" w:hAnsi="Bookman Old Style" w:cs="Arial Narrow"/>
          <w:lang w:val="es-ES_tradnl" w:eastAsia="es-ES_tradnl"/>
        </w:rPr>
        <w:t xml:space="preserve"> y rediseño de</w:t>
      </w:r>
      <w:r w:rsidR="002F0CD2" w:rsidRPr="00DF774F">
        <w:rPr>
          <w:rFonts w:ascii="Bookman Old Style" w:hAnsi="Bookman Old Style" w:cs="Arial Narrow"/>
          <w:lang w:val="es-ES_tradnl" w:eastAsia="es-ES_tradnl"/>
        </w:rPr>
        <w:t xml:space="preserve"> componentes para aumentar el rendimiento y prod</w:t>
      </w:r>
      <w:r w:rsidR="002358D5" w:rsidRPr="00DF774F">
        <w:rPr>
          <w:rFonts w:ascii="Bookman Old Style" w:hAnsi="Bookman Old Style" w:cs="Arial Narrow"/>
          <w:lang w:val="es-ES_tradnl" w:eastAsia="es-ES_tradnl"/>
        </w:rPr>
        <w:t>uctividad de maquinas y equipos.</w:t>
      </w:r>
    </w:p>
    <w:p w:rsidR="002358D5" w:rsidRPr="00DF774F" w:rsidRDefault="002358D5" w:rsidP="004A63A9">
      <w:pPr>
        <w:ind w:left="360"/>
        <w:jc w:val="both"/>
        <w:rPr>
          <w:rFonts w:ascii="Bookman Old Style" w:hAnsi="Bookman Old Style"/>
          <w:lang w:eastAsia="he-IL" w:bidi="he-IL"/>
        </w:rPr>
      </w:pPr>
    </w:p>
    <w:p w:rsidR="000837BF" w:rsidRPr="00DF774F" w:rsidRDefault="002358D5" w:rsidP="004A63A9">
      <w:pPr>
        <w:numPr>
          <w:ilvl w:val="0"/>
          <w:numId w:val="26"/>
        </w:numPr>
        <w:jc w:val="both"/>
        <w:rPr>
          <w:rFonts w:ascii="Bookman Old Style" w:hAnsi="Bookman Old Style"/>
          <w:lang w:eastAsia="he-IL" w:bidi="he-IL"/>
        </w:rPr>
      </w:pPr>
      <w:r w:rsidRPr="00DF774F">
        <w:rPr>
          <w:rFonts w:ascii="Bookman Old Style" w:hAnsi="Bookman Old Style" w:cs="Arial Narrow"/>
          <w:lang w:val="es-ES_tradnl" w:eastAsia="es-ES_tradnl"/>
        </w:rPr>
        <w:t>E</w:t>
      </w:r>
      <w:r w:rsidR="002F0CD2" w:rsidRPr="00DF774F">
        <w:rPr>
          <w:rFonts w:ascii="Bookman Old Style" w:hAnsi="Bookman Old Style" w:cs="Arial Narrow"/>
          <w:lang w:val="es-ES_tradnl" w:eastAsia="es-ES_tradnl"/>
        </w:rPr>
        <w:t>valuar propuestas técnicas según necesidades y capacidades operativas de la máquina.</w:t>
      </w:r>
    </w:p>
    <w:p w:rsidR="0023217A" w:rsidRPr="00DF774F" w:rsidRDefault="0023217A" w:rsidP="004A63A9">
      <w:pPr>
        <w:jc w:val="both"/>
        <w:rPr>
          <w:rFonts w:ascii="Bookman Old Style" w:hAnsi="Bookman Old Style"/>
          <w:lang w:eastAsia="he-IL" w:bidi="he-IL"/>
        </w:rPr>
      </w:pPr>
    </w:p>
    <w:p w:rsidR="002F0CD2" w:rsidRPr="00DF774F" w:rsidRDefault="002F0CD2" w:rsidP="004A63A9">
      <w:pPr>
        <w:numPr>
          <w:ilvl w:val="0"/>
          <w:numId w:val="26"/>
        </w:numPr>
        <w:jc w:val="both"/>
        <w:rPr>
          <w:rFonts w:ascii="Bookman Old Style" w:hAnsi="Bookman Old Style"/>
          <w:lang w:eastAsia="he-IL" w:bidi="he-IL"/>
        </w:rPr>
      </w:pPr>
      <w:r w:rsidRPr="00DF774F">
        <w:rPr>
          <w:rFonts w:ascii="Bookman Old Style" w:hAnsi="Bookman Old Style" w:cs="Arial Narrow"/>
          <w:lang w:val="es-ES_tradnl" w:eastAsia="es-ES_tradnl"/>
        </w:rPr>
        <w:t>Desempeño de  cargos administrativos en la coordinación, planificación y optimización de los recursos pertenecientes a empresas de transporte, forestal, marítima, minera, constructoras y otras que utilicen vehículos y/o maquinaria automotriz.</w:t>
      </w:r>
    </w:p>
    <w:p w:rsidR="00ED61D1" w:rsidRPr="00DF774F" w:rsidRDefault="00ED61D1" w:rsidP="00087785">
      <w:pPr>
        <w:rPr>
          <w:rFonts w:ascii="Bookman Old Style" w:hAnsi="Bookman Old Style"/>
          <w:lang w:eastAsia="he-IL" w:bidi="he-IL"/>
        </w:rPr>
      </w:pPr>
    </w:p>
    <w:p w:rsidR="00ED61D1" w:rsidRPr="00DF774F" w:rsidRDefault="00ED61D1" w:rsidP="00087785">
      <w:pPr>
        <w:rPr>
          <w:rFonts w:ascii="Bookman Old Style" w:hAnsi="Bookman Old Style"/>
          <w:lang w:eastAsia="he-IL" w:bidi="he-IL"/>
        </w:rPr>
      </w:pPr>
    </w:p>
    <w:p w:rsidR="00ED61D1" w:rsidRPr="00DF774F" w:rsidRDefault="00ED61D1" w:rsidP="00087785">
      <w:pPr>
        <w:rPr>
          <w:rFonts w:ascii="Bookman Old Style" w:hAnsi="Bookman Old Style"/>
          <w:lang w:eastAsia="he-IL" w:bidi="he-IL"/>
        </w:rPr>
      </w:pPr>
    </w:p>
    <w:p w:rsidR="00E61370" w:rsidRPr="00DF774F" w:rsidRDefault="00E61370" w:rsidP="00087785">
      <w:pPr>
        <w:rPr>
          <w:rFonts w:ascii="Bookman Old Style" w:hAnsi="Bookman Old Style"/>
          <w:lang w:eastAsia="he-IL" w:bidi="he-IL"/>
        </w:rPr>
      </w:pPr>
    </w:p>
    <w:p w:rsidR="00E61370" w:rsidRPr="00DF774F" w:rsidRDefault="00E61370" w:rsidP="00087785">
      <w:pPr>
        <w:rPr>
          <w:rFonts w:ascii="Bookman Old Style" w:hAnsi="Bookman Old Style"/>
          <w:lang w:eastAsia="he-IL" w:bidi="he-IL"/>
        </w:rPr>
      </w:pPr>
    </w:p>
    <w:p w:rsidR="00E61370" w:rsidRPr="00DF774F" w:rsidRDefault="00E61370" w:rsidP="00087785">
      <w:pPr>
        <w:rPr>
          <w:rFonts w:ascii="Bookman Old Style" w:hAnsi="Bookman Old Style"/>
          <w:lang w:eastAsia="he-IL" w:bidi="he-IL"/>
        </w:rPr>
      </w:pPr>
    </w:p>
    <w:p w:rsidR="00E61370" w:rsidRPr="00DF774F" w:rsidRDefault="00E61370" w:rsidP="00087785">
      <w:pPr>
        <w:rPr>
          <w:rFonts w:ascii="Bookman Old Style" w:hAnsi="Bookman Old Style"/>
          <w:lang w:eastAsia="he-IL" w:bidi="he-IL"/>
        </w:rPr>
      </w:pPr>
    </w:p>
    <w:p w:rsidR="00E61370" w:rsidRPr="00DF774F" w:rsidRDefault="00E61370" w:rsidP="00087785">
      <w:pPr>
        <w:rPr>
          <w:rFonts w:ascii="Bookman Old Style" w:hAnsi="Bookman Old Style"/>
          <w:lang w:eastAsia="he-IL" w:bidi="he-IL"/>
        </w:rPr>
      </w:pPr>
    </w:p>
    <w:p w:rsidR="00375B93" w:rsidRPr="00DF774F" w:rsidRDefault="00375B93" w:rsidP="00087785">
      <w:pPr>
        <w:tabs>
          <w:tab w:val="left" w:pos="720"/>
        </w:tabs>
        <w:rPr>
          <w:rFonts w:ascii="Bookman Old Style" w:hAnsi="Bookman Old Style" w:cs="Tahoma"/>
          <w:b/>
          <w:bCs/>
          <w:color w:val="000000"/>
        </w:rPr>
      </w:pPr>
    </w:p>
    <w:p w:rsidR="00375B93" w:rsidRPr="00DF774F" w:rsidRDefault="00375B93" w:rsidP="00087785">
      <w:pPr>
        <w:tabs>
          <w:tab w:val="left" w:pos="720"/>
        </w:tabs>
        <w:rPr>
          <w:rFonts w:ascii="Bookman Old Style" w:hAnsi="Bookman Old Style" w:cs="Tahoma"/>
          <w:b/>
          <w:bCs/>
          <w:color w:val="000000"/>
        </w:rPr>
      </w:pPr>
    </w:p>
    <w:p w:rsidR="00375B93" w:rsidRPr="00DF774F" w:rsidRDefault="00375B93" w:rsidP="00087785">
      <w:pPr>
        <w:tabs>
          <w:tab w:val="left" w:pos="720"/>
        </w:tabs>
        <w:rPr>
          <w:rFonts w:ascii="Bookman Old Style" w:hAnsi="Bookman Old Style" w:cs="Tahoma"/>
          <w:b/>
          <w:bCs/>
          <w:color w:val="000000"/>
        </w:rPr>
      </w:pPr>
    </w:p>
    <w:p w:rsidR="00B01E91" w:rsidRPr="00DF774F" w:rsidRDefault="00B01E91" w:rsidP="00B01E91">
      <w:pPr>
        <w:widowControl w:val="0"/>
        <w:autoSpaceDE w:val="0"/>
        <w:autoSpaceDN w:val="0"/>
        <w:adjustRightInd w:val="0"/>
        <w:spacing w:line="240" w:lineRule="atLeast"/>
        <w:ind w:left="1179"/>
        <w:rPr>
          <w:rFonts w:ascii="Bookman Old Style" w:hAnsi="Bookman Old Style" w:cs="Verdana"/>
        </w:rPr>
      </w:pPr>
      <w:r w:rsidRPr="00DF774F">
        <w:rPr>
          <w:rFonts w:ascii="Bookman Old Style" w:hAnsi="Bookman Old Style" w:cs="Verdana"/>
        </w:rPr>
        <w:t>Sin otro particular, se despide atentamente</w:t>
      </w:r>
    </w:p>
    <w:p w:rsidR="004A31A9" w:rsidRPr="00DF774F" w:rsidRDefault="004A31A9" w:rsidP="00B01E91">
      <w:pPr>
        <w:widowControl w:val="0"/>
        <w:autoSpaceDE w:val="0"/>
        <w:autoSpaceDN w:val="0"/>
        <w:adjustRightInd w:val="0"/>
        <w:spacing w:line="240" w:lineRule="atLeast"/>
        <w:ind w:left="1179"/>
        <w:rPr>
          <w:rFonts w:ascii="Bookman Old Style" w:hAnsi="Bookman Old Style" w:cs="Verdana"/>
        </w:rPr>
      </w:pPr>
    </w:p>
    <w:p w:rsidR="004A31A9" w:rsidRPr="00DF774F" w:rsidRDefault="004A31A9" w:rsidP="00B01E91">
      <w:pPr>
        <w:widowControl w:val="0"/>
        <w:autoSpaceDE w:val="0"/>
        <w:autoSpaceDN w:val="0"/>
        <w:adjustRightInd w:val="0"/>
        <w:spacing w:line="240" w:lineRule="atLeast"/>
        <w:ind w:left="1179"/>
        <w:rPr>
          <w:rFonts w:ascii="Bookman Old Style" w:hAnsi="Bookman Old Style" w:cs="Verdana"/>
        </w:rPr>
      </w:pPr>
    </w:p>
    <w:p w:rsidR="004A31A9" w:rsidRPr="00DF774F" w:rsidRDefault="004A31A9" w:rsidP="00B01E91">
      <w:pPr>
        <w:widowControl w:val="0"/>
        <w:autoSpaceDE w:val="0"/>
        <w:autoSpaceDN w:val="0"/>
        <w:adjustRightInd w:val="0"/>
        <w:spacing w:line="240" w:lineRule="atLeast"/>
        <w:ind w:left="1179"/>
        <w:rPr>
          <w:rFonts w:ascii="Bookman Old Style" w:hAnsi="Bookman Old Style" w:cs="Verdana"/>
        </w:rPr>
      </w:pPr>
    </w:p>
    <w:p w:rsidR="004A31A9" w:rsidRPr="00DF774F" w:rsidRDefault="004A31A9" w:rsidP="00B01E91">
      <w:pPr>
        <w:widowControl w:val="0"/>
        <w:autoSpaceDE w:val="0"/>
        <w:autoSpaceDN w:val="0"/>
        <w:adjustRightInd w:val="0"/>
        <w:spacing w:line="240" w:lineRule="atLeast"/>
        <w:ind w:left="1179"/>
        <w:rPr>
          <w:rFonts w:ascii="Bookman Old Style" w:hAnsi="Bookman Old Style" w:cs="Verdana"/>
        </w:rPr>
      </w:pPr>
    </w:p>
    <w:p w:rsidR="004A31A9" w:rsidRPr="00DF774F" w:rsidRDefault="004A31A9" w:rsidP="004A31A9">
      <w:pPr>
        <w:widowControl w:val="0"/>
        <w:autoSpaceDE w:val="0"/>
        <w:autoSpaceDN w:val="0"/>
        <w:adjustRightInd w:val="0"/>
        <w:spacing w:line="240" w:lineRule="atLeast"/>
        <w:ind w:left="1179"/>
        <w:rPr>
          <w:rFonts w:ascii="Bookman Old Style" w:hAnsi="Bookman Old Style" w:cs="Verdana"/>
        </w:rPr>
      </w:pPr>
      <w:r w:rsidRPr="00DF774F">
        <w:rPr>
          <w:rFonts w:ascii="Bookman Old Style" w:hAnsi="Bookman Old Style" w:cs="Verdana"/>
        </w:rPr>
        <w:t xml:space="preserve">                                ........................................................</w:t>
      </w:r>
    </w:p>
    <w:p w:rsidR="00AC72B1" w:rsidRPr="00DF774F" w:rsidRDefault="004A31A9" w:rsidP="003958C3">
      <w:pPr>
        <w:widowControl w:val="0"/>
        <w:autoSpaceDE w:val="0"/>
        <w:autoSpaceDN w:val="0"/>
        <w:adjustRightInd w:val="0"/>
        <w:spacing w:line="240" w:lineRule="atLeast"/>
        <w:ind w:left="1179"/>
        <w:rPr>
          <w:rFonts w:ascii="Bookman Old Style" w:hAnsi="Bookman Old Style" w:cs="Verdana"/>
          <w:b/>
          <w:bCs/>
          <w:iCs/>
          <w:sz w:val="20"/>
          <w:szCs w:val="20"/>
        </w:rPr>
      </w:pPr>
      <w:r w:rsidRPr="00DF774F">
        <w:rPr>
          <w:rFonts w:ascii="Bookman Old Style" w:hAnsi="Bookman Old Style" w:cs="Verdana"/>
        </w:rPr>
        <w:t xml:space="preserve">                                     </w:t>
      </w:r>
      <w:r w:rsidR="0047518B" w:rsidRPr="00DF774F">
        <w:rPr>
          <w:rFonts w:ascii="Bookman Old Style" w:hAnsi="Bookman Old Style" w:cs="Verdana"/>
          <w:b/>
          <w:bCs/>
          <w:iCs/>
          <w:sz w:val="20"/>
          <w:szCs w:val="20"/>
        </w:rPr>
        <w:t>FABIAN ANDRES URQUIETA NIL</w:t>
      </w:r>
      <w:r w:rsidR="003958C3" w:rsidRPr="00DF774F">
        <w:rPr>
          <w:rFonts w:ascii="Bookman Old Style" w:hAnsi="Bookman Old Style" w:cs="Verdana"/>
          <w:b/>
          <w:bCs/>
          <w:iCs/>
          <w:sz w:val="20"/>
          <w:szCs w:val="20"/>
        </w:rPr>
        <w:t>O</w:t>
      </w:r>
    </w:p>
    <w:p w:rsidR="00267330" w:rsidRPr="00DF774F" w:rsidRDefault="00267330" w:rsidP="003958C3">
      <w:pPr>
        <w:widowControl w:val="0"/>
        <w:autoSpaceDE w:val="0"/>
        <w:autoSpaceDN w:val="0"/>
        <w:adjustRightInd w:val="0"/>
        <w:spacing w:line="240" w:lineRule="atLeast"/>
        <w:ind w:left="1179"/>
        <w:rPr>
          <w:rFonts w:ascii="Bookman Old Style" w:hAnsi="Bookman Old Style" w:cs="Verdana"/>
          <w:b/>
          <w:bCs/>
          <w:iCs/>
          <w:sz w:val="20"/>
          <w:szCs w:val="20"/>
        </w:rPr>
      </w:pPr>
    </w:p>
    <w:p w:rsidR="00267330" w:rsidRPr="00DF774F" w:rsidRDefault="00FB3AB2" w:rsidP="00766E07">
      <w:pPr>
        <w:widowControl w:val="0"/>
        <w:autoSpaceDE w:val="0"/>
        <w:autoSpaceDN w:val="0"/>
        <w:adjustRightInd w:val="0"/>
        <w:spacing w:line="240" w:lineRule="atLeast"/>
        <w:rPr>
          <w:rFonts w:ascii="Bookman Old Style" w:hAnsi="Bookman Old Style" w:cs="Verdana"/>
        </w:rPr>
      </w:pPr>
      <w:r>
        <w:rPr>
          <w:rFonts w:ascii="Bookman Old Style" w:hAnsi="Bookman Old Style" w:cs="Verdana"/>
          <w:noProof/>
          <w:lang w:val="es-CL" w:eastAsia="es-CL"/>
        </w:rPr>
        <w:lastRenderedPageBreak/>
        <w:drawing>
          <wp:inline distT="0" distB="0" distL="0" distR="0">
            <wp:extent cx="5598160" cy="8173720"/>
            <wp:effectExtent l="19050" t="0" r="2540" b="0"/>
            <wp:docPr id="1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817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7330" w:rsidRPr="00DF774F" w:rsidSect="00DF774F">
      <w:pgSz w:w="12242" w:h="15842" w:code="1"/>
      <w:pgMar w:top="1418" w:right="902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4E7" w:rsidRDefault="000764E7" w:rsidP="004A63A9">
      <w:r>
        <w:separator/>
      </w:r>
    </w:p>
  </w:endnote>
  <w:endnote w:type="continuationSeparator" w:id="0">
    <w:p w:rsidR="000764E7" w:rsidRDefault="000764E7" w:rsidP="004A6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4E7" w:rsidRDefault="000764E7" w:rsidP="004A63A9">
      <w:r>
        <w:separator/>
      </w:r>
    </w:p>
  </w:footnote>
  <w:footnote w:type="continuationSeparator" w:id="0">
    <w:p w:rsidR="000764E7" w:rsidRDefault="000764E7" w:rsidP="004A6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994883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30E9BE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3"/>
    <w:multiLevelType w:val="multilevel"/>
    <w:tmpl w:val="00000003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4"/>
    <w:multiLevelType w:val="multilevel"/>
    <w:tmpl w:val="00000004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5"/>
    <w:multiLevelType w:val="multilevel"/>
    <w:tmpl w:val="00000005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6"/>
    <w:multiLevelType w:val="multilevel"/>
    <w:tmpl w:val="00000006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0070F95"/>
    <w:multiLevelType w:val="hybridMultilevel"/>
    <w:tmpl w:val="D8360DCA"/>
    <w:lvl w:ilvl="0" w:tplc="DCB4839E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1572608C"/>
    <w:multiLevelType w:val="hybridMultilevel"/>
    <w:tmpl w:val="8AB000C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CC41A8"/>
    <w:multiLevelType w:val="hybridMultilevel"/>
    <w:tmpl w:val="669613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DA83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C4E64">
      <w:start w:val="1"/>
      <w:numFmt w:val="bullet"/>
      <w:lvlText w:val=""/>
      <w:lvlJc w:val="left"/>
      <w:pPr>
        <w:tabs>
          <w:tab w:val="num" w:pos="3237"/>
        </w:tabs>
        <w:ind w:left="360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8C364B"/>
    <w:multiLevelType w:val="hybridMultilevel"/>
    <w:tmpl w:val="9C7003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CC3876"/>
    <w:multiLevelType w:val="hybridMultilevel"/>
    <w:tmpl w:val="A54A71E6"/>
    <w:lvl w:ilvl="0" w:tplc="0C0A0001">
      <w:start w:val="1"/>
      <w:numFmt w:val="bullet"/>
      <w:lvlText w:val=""/>
      <w:lvlJc w:val="left"/>
      <w:pPr>
        <w:tabs>
          <w:tab w:val="num" w:pos="418"/>
        </w:tabs>
        <w:ind w:left="4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38"/>
        </w:tabs>
        <w:ind w:left="1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8"/>
        </w:tabs>
        <w:ind w:left="2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8"/>
        </w:tabs>
        <w:ind w:left="3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8"/>
        </w:tabs>
        <w:ind w:left="4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8"/>
        </w:tabs>
        <w:ind w:left="4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8"/>
        </w:tabs>
        <w:ind w:left="5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8"/>
        </w:tabs>
        <w:ind w:left="6178" w:hanging="360"/>
      </w:pPr>
      <w:rPr>
        <w:rFonts w:ascii="Wingdings" w:hAnsi="Wingdings" w:hint="default"/>
      </w:rPr>
    </w:lvl>
  </w:abstractNum>
  <w:abstractNum w:abstractNumId="14">
    <w:nsid w:val="274A7FA5"/>
    <w:multiLevelType w:val="hybridMultilevel"/>
    <w:tmpl w:val="BD48F6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63BE5"/>
    <w:multiLevelType w:val="hybridMultilevel"/>
    <w:tmpl w:val="0D76E542"/>
    <w:lvl w:ilvl="0" w:tplc="13423244">
      <w:start w:val="4"/>
      <w:numFmt w:val="none"/>
      <w:lvlText w:val="5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445A61"/>
    <w:multiLevelType w:val="hybridMultilevel"/>
    <w:tmpl w:val="07FEDA9E"/>
    <w:lvl w:ilvl="0" w:tplc="710EC03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D1741"/>
    <w:multiLevelType w:val="hybridMultilevel"/>
    <w:tmpl w:val="EC529298"/>
    <w:lvl w:ilvl="0" w:tplc="F3DA839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E075CB"/>
    <w:multiLevelType w:val="hybridMultilevel"/>
    <w:tmpl w:val="5A9438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B015E0"/>
    <w:multiLevelType w:val="hybridMultilevel"/>
    <w:tmpl w:val="52DC301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82628"/>
    <w:multiLevelType w:val="hybridMultilevel"/>
    <w:tmpl w:val="1D745AF6"/>
    <w:lvl w:ilvl="0" w:tplc="9622125E">
      <w:start w:val="5"/>
      <w:numFmt w:val="none"/>
      <w:lvlText w:val="6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8217E"/>
    <w:multiLevelType w:val="hybridMultilevel"/>
    <w:tmpl w:val="9586DF4E"/>
    <w:lvl w:ilvl="0" w:tplc="710EC03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71C4396"/>
    <w:multiLevelType w:val="hybridMultilevel"/>
    <w:tmpl w:val="F322FDFE"/>
    <w:lvl w:ilvl="0" w:tplc="537C4E64">
      <w:start w:val="1"/>
      <w:numFmt w:val="bullet"/>
      <w:lvlText w:val=""/>
      <w:lvlJc w:val="left"/>
      <w:pPr>
        <w:tabs>
          <w:tab w:val="num" w:pos="2597"/>
        </w:tabs>
        <w:ind w:left="2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3">
    <w:nsid w:val="4A95718A"/>
    <w:multiLevelType w:val="hybridMultilevel"/>
    <w:tmpl w:val="C0E6D1E2"/>
    <w:lvl w:ilvl="0" w:tplc="E33E4C9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CA6EBC"/>
    <w:multiLevelType w:val="hybridMultilevel"/>
    <w:tmpl w:val="FADA07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D3C7A"/>
    <w:multiLevelType w:val="hybridMultilevel"/>
    <w:tmpl w:val="B4CA44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547A2"/>
    <w:multiLevelType w:val="hybridMultilevel"/>
    <w:tmpl w:val="03E8135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544012"/>
    <w:multiLevelType w:val="hybridMultilevel"/>
    <w:tmpl w:val="5F3049C4"/>
    <w:lvl w:ilvl="0" w:tplc="340A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8">
    <w:nsid w:val="5EBC24A2"/>
    <w:multiLevelType w:val="hybridMultilevel"/>
    <w:tmpl w:val="469057B6"/>
    <w:lvl w:ilvl="0" w:tplc="6502986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>
    <w:nsid w:val="5FD81A2D"/>
    <w:multiLevelType w:val="hybridMultilevel"/>
    <w:tmpl w:val="C784A0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74812"/>
    <w:multiLevelType w:val="multilevel"/>
    <w:tmpl w:val="D8360DCA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7DCC4653"/>
    <w:multiLevelType w:val="hybridMultilevel"/>
    <w:tmpl w:val="66EA9F84"/>
    <w:lvl w:ilvl="0" w:tplc="537C4E64">
      <w:start w:val="1"/>
      <w:numFmt w:val="bullet"/>
      <w:lvlText w:val=""/>
      <w:lvlJc w:val="left"/>
      <w:pPr>
        <w:tabs>
          <w:tab w:val="num" w:pos="2517"/>
        </w:tabs>
        <w:ind w:left="28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8054F0"/>
    <w:multiLevelType w:val="multilevel"/>
    <w:tmpl w:val="C0E6D1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E8A4151"/>
    <w:multiLevelType w:val="hybridMultilevel"/>
    <w:tmpl w:val="2536CEBE"/>
    <w:lvl w:ilvl="0" w:tplc="537C4E64">
      <w:start w:val="1"/>
      <w:numFmt w:val="bullet"/>
      <w:lvlText w:val=""/>
      <w:lvlJc w:val="left"/>
      <w:pPr>
        <w:tabs>
          <w:tab w:val="num" w:pos="2517"/>
        </w:tabs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3"/>
  </w:num>
  <w:num w:numId="11">
    <w:abstractNumId w:val="1"/>
  </w:num>
  <w:num w:numId="12">
    <w:abstractNumId w:val="0"/>
  </w:num>
  <w:num w:numId="13">
    <w:abstractNumId w:val="2"/>
  </w:num>
  <w:num w:numId="14">
    <w:abstractNumId w:val="33"/>
  </w:num>
  <w:num w:numId="15">
    <w:abstractNumId w:val="22"/>
  </w:num>
  <w:num w:numId="16">
    <w:abstractNumId w:val="31"/>
  </w:num>
  <w:num w:numId="17">
    <w:abstractNumId w:val="21"/>
  </w:num>
  <w:num w:numId="18">
    <w:abstractNumId w:val="28"/>
  </w:num>
  <w:num w:numId="19">
    <w:abstractNumId w:val="30"/>
  </w:num>
  <w:num w:numId="20">
    <w:abstractNumId w:val="15"/>
  </w:num>
  <w:num w:numId="21">
    <w:abstractNumId w:val="32"/>
  </w:num>
  <w:num w:numId="22">
    <w:abstractNumId w:val="20"/>
  </w:num>
  <w:num w:numId="23">
    <w:abstractNumId w:val="16"/>
  </w:num>
  <w:num w:numId="24">
    <w:abstractNumId w:val="17"/>
  </w:num>
  <w:num w:numId="25">
    <w:abstractNumId w:val="10"/>
  </w:num>
  <w:num w:numId="26">
    <w:abstractNumId w:val="26"/>
  </w:num>
  <w:num w:numId="27">
    <w:abstractNumId w:val="12"/>
  </w:num>
  <w:num w:numId="28">
    <w:abstractNumId w:val="19"/>
  </w:num>
  <w:num w:numId="29">
    <w:abstractNumId w:val="29"/>
  </w:num>
  <w:num w:numId="30">
    <w:abstractNumId w:val="24"/>
  </w:num>
  <w:num w:numId="31">
    <w:abstractNumId w:val="25"/>
  </w:num>
  <w:num w:numId="32">
    <w:abstractNumId w:val="18"/>
  </w:num>
  <w:num w:numId="33">
    <w:abstractNumId w:val="2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D21D8"/>
    <w:rsid w:val="00005B3C"/>
    <w:rsid w:val="00012162"/>
    <w:rsid w:val="0002096B"/>
    <w:rsid w:val="00034D8A"/>
    <w:rsid w:val="00071891"/>
    <w:rsid w:val="000764E7"/>
    <w:rsid w:val="000837BF"/>
    <w:rsid w:val="00087785"/>
    <w:rsid w:val="00102A31"/>
    <w:rsid w:val="001118E0"/>
    <w:rsid w:val="00144719"/>
    <w:rsid w:val="00151DAF"/>
    <w:rsid w:val="00165195"/>
    <w:rsid w:val="00192A2D"/>
    <w:rsid w:val="001A3940"/>
    <w:rsid w:val="001B7923"/>
    <w:rsid w:val="001C56B1"/>
    <w:rsid w:val="002003A8"/>
    <w:rsid w:val="00212505"/>
    <w:rsid w:val="0021736D"/>
    <w:rsid w:val="0023217A"/>
    <w:rsid w:val="002358D5"/>
    <w:rsid w:val="0025286B"/>
    <w:rsid w:val="0026668E"/>
    <w:rsid w:val="00267330"/>
    <w:rsid w:val="00285F3F"/>
    <w:rsid w:val="00296A8B"/>
    <w:rsid w:val="002B7B77"/>
    <w:rsid w:val="002C0B41"/>
    <w:rsid w:val="002D776C"/>
    <w:rsid w:val="002F0CD2"/>
    <w:rsid w:val="003117AC"/>
    <w:rsid w:val="00332855"/>
    <w:rsid w:val="00360EE5"/>
    <w:rsid w:val="00372891"/>
    <w:rsid w:val="00373FD0"/>
    <w:rsid w:val="00375B93"/>
    <w:rsid w:val="003958C3"/>
    <w:rsid w:val="003A2848"/>
    <w:rsid w:val="003A5E3A"/>
    <w:rsid w:val="003B188F"/>
    <w:rsid w:val="004154AD"/>
    <w:rsid w:val="0042729C"/>
    <w:rsid w:val="004308F6"/>
    <w:rsid w:val="00440CCF"/>
    <w:rsid w:val="0047518B"/>
    <w:rsid w:val="004A31A9"/>
    <w:rsid w:val="004A63A9"/>
    <w:rsid w:val="004B24F7"/>
    <w:rsid w:val="004B5D48"/>
    <w:rsid w:val="004E7BF4"/>
    <w:rsid w:val="00510642"/>
    <w:rsid w:val="00532BBE"/>
    <w:rsid w:val="00535417"/>
    <w:rsid w:val="00542FF3"/>
    <w:rsid w:val="00581BBF"/>
    <w:rsid w:val="00595FA7"/>
    <w:rsid w:val="005B390E"/>
    <w:rsid w:val="005B40ED"/>
    <w:rsid w:val="005C6948"/>
    <w:rsid w:val="005E1201"/>
    <w:rsid w:val="005E1F10"/>
    <w:rsid w:val="005E6519"/>
    <w:rsid w:val="005E7C8B"/>
    <w:rsid w:val="00603878"/>
    <w:rsid w:val="006455F7"/>
    <w:rsid w:val="00646C5A"/>
    <w:rsid w:val="00653B11"/>
    <w:rsid w:val="00671874"/>
    <w:rsid w:val="00673B47"/>
    <w:rsid w:val="006821EF"/>
    <w:rsid w:val="00683DFE"/>
    <w:rsid w:val="006C6473"/>
    <w:rsid w:val="006E79A7"/>
    <w:rsid w:val="006F3F51"/>
    <w:rsid w:val="00703CE0"/>
    <w:rsid w:val="007223B1"/>
    <w:rsid w:val="00724611"/>
    <w:rsid w:val="00727D23"/>
    <w:rsid w:val="007315EF"/>
    <w:rsid w:val="00737DAE"/>
    <w:rsid w:val="00740997"/>
    <w:rsid w:val="0076436E"/>
    <w:rsid w:val="00766E07"/>
    <w:rsid w:val="00780AB4"/>
    <w:rsid w:val="007A4C7F"/>
    <w:rsid w:val="007C1BB3"/>
    <w:rsid w:val="007D1A19"/>
    <w:rsid w:val="007D2541"/>
    <w:rsid w:val="007F3B56"/>
    <w:rsid w:val="007F6343"/>
    <w:rsid w:val="0082126C"/>
    <w:rsid w:val="0082562D"/>
    <w:rsid w:val="00825C8E"/>
    <w:rsid w:val="00835BE8"/>
    <w:rsid w:val="0084354E"/>
    <w:rsid w:val="008562FC"/>
    <w:rsid w:val="0086723F"/>
    <w:rsid w:val="0088435F"/>
    <w:rsid w:val="00885758"/>
    <w:rsid w:val="008D1634"/>
    <w:rsid w:val="00940E78"/>
    <w:rsid w:val="009420BB"/>
    <w:rsid w:val="00945E98"/>
    <w:rsid w:val="00956A1C"/>
    <w:rsid w:val="009707A9"/>
    <w:rsid w:val="009904FF"/>
    <w:rsid w:val="009A2BC3"/>
    <w:rsid w:val="009A2C6A"/>
    <w:rsid w:val="009B05FB"/>
    <w:rsid w:val="009C67EB"/>
    <w:rsid w:val="009D6CA6"/>
    <w:rsid w:val="009F0902"/>
    <w:rsid w:val="00A02C63"/>
    <w:rsid w:val="00A345F0"/>
    <w:rsid w:val="00A46B80"/>
    <w:rsid w:val="00A60987"/>
    <w:rsid w:val="00A61708"/>
    <w:rsid w:val="00A717F6"/>
    <w:rsid w:val="00AC72B1"/>
    <w:rsid w:val="00AD1424"/>
    <w:rsid w:val="00AD75B4"/>
    <w:rsid w:val="00AD7D95"/>
    <w:rsid w:val="00AF1015"/>
    <w:rsid w:val="00AF11C7"/>
    <w:rsid w:val="00B01E91"/>
    <w:rsid w:val="00B021E5"/>
    <w:rsid w:val="00B0253F"/>
    <w:rsid w:val="00B0722C"/>
    <w:rsid w:val="00B36097"/>
    <w:rsid w:val="00B40D79"/>
    <w:rsid w:val="00B66578"/>
    <w:rsid w:val="00BA5460"/>
    <w:rsid w:val="00BC1993"/>
    <w:rsid w:val="00BC380D"/>
    <w:rsid w:val="00C36DB7"/>
    <w:rsid w:val="00C410F5"/>
    <w:rsid w:val="00CA04DA"/>
    <w:rsid w:val="00CB2925"/>
    <w:rsid w:val="00CE3367"/>
    <w:rsid w:val="00D0664A"/>
    <w:rsid w:val="00D20853"/>
    <w:rsid w:val="00D42047"/>
    <w:rsid w:val="00D517C1"/>
    <w:rsid w:val="00D542EC"/>
    <w:rsid w:val="00D813C5"/>
    <w:rsid w:val="00DB31FE"/>
    <w:rsid w:val="00DC20D8"/>
    <w:rsid w:val="00DC2551"/>
    <w:rsid w:val="00DC47D3"/>
    <w:rsid w:val="00DC6CA1"/>
    <w:rsid w:val="00DD5B57"/>
    <w:rsid w:val="00DF774F"/>
    <w:rsid w:val="00E1232E"/>
    <w:rsid w:val="00E368EF"/>
    <w:rsid w:val="00E40C27"/>
    <w:rsid w:val="00E42180"/>
    <w:rsid w:val="00E5684F"/>
    <w:rsid w:val="00E61370"/>
    <w:rsid w:val="00E71747"/>
    <w:rsid w:val="00E741AB"/>
    <w:rsid w:val="00ED0295"/>
    <w:rsid w:val="00ED61D1"/>
    <w:rsid w:val="00F13702"/>
    <w:rsid w:val="00F33C29"/>
    <w:rsid w:val="00F605A8"/>
    <w:rsid w:val="00F62B47"/>
    <w:rsid w:val="00F633EC"/>
    <w:rsid w:val="00F64DC8"/>
    <w:rsid w:val="00F81006"/>
    <w:rsid w:val="00F92CC1"/>
    <w:rsid w:val="00F934C6"/>
    <w:rsid w:val="00FA7D60"/>
    <w:rsid w:val="00FB3AB2"/>
    <w:rsid w:val="00FB45FB"/>
    <w:rsid w:val="00FC711F"/>
    <w:rsid w:val="00FD21D8"/>
    <w:rsid w:val="00FD5691"/>
    <w:rsid w:val="00FE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1D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85F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85F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85F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B5D48"/>
    <w:pPr>
      <w:keepNext/>
      <w:tabs>
        <w:tab w:val="num" w:pos="2880"/>
      </w:tabs>
      <w:suppressAutoHyphens/>
      <w:ind w:left="2880" w:hanging="360"/>
      <w:outlineLvl w:val="3"/>
    </w:pPr>
    <w:rPr>
      <w:rFonts w:ascii="Arial" w:hAnsi="Arial" w:cs="Arial"/>
      <w:b/>
      <w:bCs/>
      <w:sz w:val="16"/>
      <w:szCs w:val="20"/>
      <w:lang w:eastAsia="he-IL" w:bidi="he-IL"/>
    </w:rPr>
  </w:style>
  <w:style w:type="paragraph" w:styleId="Ttulo5">
    <w:name w:val="heading 5"/>
    <w:basedOn w:val="Normal"/>
    <w:next w:val="Normal"/>
    <w:qFormat/>
    <w:rsid w:val="00285F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85F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D21D8"/>
    <w:rPr>
      <w:color w:val="0000FF"/>
      <w:u w:val="single"/>
    </w:rPr>
  </w:style>
  <w:style w:type="paragraph" w:styleId="Lista">
    <w:name w:val="List"/>
    <w:basedOn w:val="Normal"/>
    <w:rsid w:val="00285F3F"/>
    <w:pPr>
      <w:ind w:left="283" w:hanging="283"/>
    </w:pPr>
  </w:style>
  <w:style w:type="paragraph" w:styleId="Listaconvietas2">
    <w:name w:val="List Bullet 2"/>
    <w:basedOn w:val="Normal"/>
    <w:rsid w:val="00285F3F"/>
    <w:pPr>
      <w:numPr>
        <w:numId w:val="11"/>
      </w:numPr>
    </w:pPr>
  </w:style>
  <w:style w:type="paragraph" w:styleId="Listaconvietas3">
    <w:name w:val="List Bullet 3"/>
    <w:basedOn w:val="Normal"/>
    <w:rsid w:val="00285F3F"/>
    <w:pPr>
      <w:numPr>
        <w:numId w:val="12"/>
      </w:numPr>
    </w:pPr>
  </w:style>
  <w:style w:type="paragraph" w:styleId="Continuarlista">
    <w:name w:val="List Continue"/>
    <w:basedOn w:val="Normal"/>
    <w:rsid w:val="00285F3F"/>
    <w:pPr>
      <w:spacing w:after="120"/>
      <w:ind w:left="283"/>
    </w:pPr>
  </w:style>
  <w:style w:type="paragraph" w:styleId="Textoindependiente">
    <w:name w:val="Body Text"/>
    <w:basedOn w:val="Normal"/>
    <w:rsid w:val="00285F3F"/>
    <w:pPr>
      <w:spacing w:after="120"/>
    </w:pPr>
  </w:style>
  <w:style w:type="paragraph" w:styleId="Sangradetextonormal">
    <w:name w:val="Body Text Indent"/>
    <w:basedOn w:val="Normal"/>
    <w:rsid w:val="00285F3F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285F3F"/>
    <w:pPr>
      <w:ind w:firstLine="210"/>
    </w:pPr>
  </w:style>
  <w:style w:type="character" w:styleId="Hipervnculovisitado">
    <w:name w:val="FollowedHyperlink"/>
    <w:basedOn w:val="Fuentedeprrafopredeter"/>
    <w:rsid w:val="00212505"/>
    <w:rPr>
      <w:color w:val="800080"/>
      <w:u w:val="single"/>
    </w:rPr>
  </w:style>
  <w:style w:type="character" w:styleId="Textoennegrita">
    <w:name w:val="Strong"/>
    <w:basedOn w:val="Fuentedeprrafopredeter"/>
    <w:qFormat/>
    <w:rsid w:val="00724611"/>
    <w:rPr>
      <w:b/>
      <w:bCs/>
    </w:rPr>
  </w:style>
  <w:style w:type="character" w:styleId="nfasis">
    <w:name w:val="Emphasis"/>
    <w:basedOn w:val="Fuentedeprrafopredeter"/>
    <w:uiPriority w:val="20"/>
    <w:qFormat/>
    <w:rsid w:val="00532BBE"/>
    <w:rPr>
      <w:b/>
      <w:bCs/>
      <w:i w:val="0"/>
      <w:iCs w:val="0"/>
    </w:rPr>
  </w:style>
  <w:style w:type="paragraph" w:styleId="Encabezado">
    <w:name w:val="header"/>
    <w:basedOn w:val="Normal"/>
    <w:link w:val="EncabezadoCar"/>
    <w:rsid w:val="004A6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A63A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A6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A63A9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F774F"/>
    <w:pPr>
      <w:ind w:left="708"/>
    </w:pPr>
  </w:style>
  <w:style w:type="paragraph" w:styleId="Textodeglobo">
    <w:name w:val="Balloon Text"/>
    <w:basedOn w:val="Normal"/>
    <w:link w:val="TextodegloboCar"/>
    <w:rsid w:val="003117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17A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9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  <w:divsChild>
                                                <w:div w:id="44697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1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0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  <w:divsChild>
                                                <w:div w:id="133125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ALEJANDRA LORENA VERGARA HERNANDEZ</vt:lpstr>
    </vt:vector>
  </TitlesOfParts>
  <Company>Familia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ALEJANDRA LORENA VERGARA HERNANDEZ</dc:title>
  <dc:creator>Alejandra Vergara</dc:creator>
  <cp:lastModifiedBy>fabian</cp:lastModifiedBy>
  <cp:revision>10</cp:revision>
  <cp:lastPrinted>2011-03-25T12:47:00Z</cp:lastPrinted>
  <dcterms:created xsi:type="dcterms:W3CDTF">2011-10-11T14:03:00Z</dcterms:created>
  <dcterms:modified xsi:type="dcterms:W3CDTF">2012-11-15T13:55:00Z</dcterms:modified>
</cp:coreProperties>
</file>