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273E" w:rsidRPr="00593BBC" w:rsidRDefault="00DA1DBA" w:rsidP="00DA1DBA">
      <w:pPr>
        <w:pStyle w:val="Ttulo"/>
        <w:pBdr>
          <w:bottom w:val="single" w:sz="4" w:space="1" w:color="000000"/>
        </w:pBdr>
        <w:tabs>
          <w:tab w:val="left" w:pos="1843"/>
        </w:tabs>
        <w:spacing w:line="360" w:lineRule="auto"/>
        <w:rPr>
          <w:b/>
          <w:sz w:val="40"/>
          <w:szCs w:val="40"/>
        </w:rPr>
      </w:pPr>
      <w:r w:rsidRPr="00593BBC">
        <w:rPr>
          <w:b/>
          <w:sz w:val="44"/>
          <w:szCs w:val="44"/>
        </w:rPr>
        <w:t>J</w:t>
      </w:r>
      <w:r w:rsidR="0062273E" w:rsidRPr="00593BBC">
        <w:rPr>
          <w:b/>
          <w:sz w:val="44"/>
          <w:szCs w:val="44"/>
        </w:rPr>
        <w:t>OSÉ</w:t>
      </w:r>
      <w:r w:rsidR="0062273E" w:rsidRPr="00593BBC">
        <w:rPr>
          <w:b/>
          <w:sz w:val="40"/>
          <w:szCs w:val="40"/>
        </w:rPr>
        <w:t xml:space="preserve">  LUIS  PEDREROS  CONTRERAS</w:t>
      </w:r>
    </w:p>
    <w:p w:rsidR="0062273E" w:rsidRPr="00593BBC" w:rsidRDefault="00F23FE8">
      <w:pPr>
        <w:pStyle w:val="Ttulo"/>
        <w:tabs>
          <w:tab w:val="left" w:pos="1843"/>
        </w:tabs>
        <w:spacing w:line="100" w:lineRule="atLeast"/>
        <w:jc w:val="right"/>
        <w:rPr>
          <w:rFonts w:ascii="Arial" w:hAnsi="Arial" w:cs="Arial"/>
          <w:b/>
          <w:sz w:val="28"/>
          <w:szCs w:val="28"/>
        </w:rPr>
      </w:pPr>
      <w:r w:rsidRPr="00593BBC">
        <w:rPr>
          <w:rFonts w:ascii="Arial" w:hAnsi="Arial" w:cs="Arial"/>
          <w:b/>
          <w:sz w:val="28"/>
          <w:szCs w:val="28"/>
        </w:rPr>
        <w:t>Celular:</w:t>
      </w:r>
      <w:r w:rsidR="00B34C3B">
        <w:rPr>
          <w:rFonts w:ascii="Arial" w:hAnsi="Arial" w:cs="Arial"/>
          <w:b/>
          <w:sz w:val="28"/>
          <w:szCs w:val="28"/>
        </w:rPr>
        <w:t xml:space="preserve"> 9</w:t>
      </w:r>
      <w:r w:rsidRPr="00593BBC">
        <w:rPr>
          <w:rFonts w:ascii="Arial" w:hAnsi="Arial" w:cs="Arial"/>
          <w:b/>
          <w:sz w:val="28"/>
          <w:szCs w:val="28"/>
        </w:rPr>
        <w:t>71227237</w:t>
      </w:r>
      <w:r w:rsidR="00B60315" w:rsidRPr="00593BBC">
        <w:rPr>
          <w:rFonts w:ascii="Arial" w:hAnsi="Arial" w:cs="Arial"/>
          <w:b/>
          <w:sz w:val="28"/>
          <w:szCs w:val="28"/>
        </w:rPr>
        <w:t xml:space="preserve"> - </w:t>
      </w:r>
      <w:r w:rsidR="00B34C3B">
        <w:rPr>
          <w:rFonts w:ascii="Arial" w:hAnsi="Arial" w:cs="Arial"/>
          <w:b/>
          <w:sz w:val="28"/>
          <w:szCs w:val="28"/>
        </w:rPr>
        <w:t>9</w:t>
      </w:r>
      <w:r w:rsidR="00E812AE" w:rsidRPr="00593BBC">
        <w:rPr>
          <w:rFonts w:ascii="Arial" w:hAnsi="Arial" w:cs="Arial"/>
          <w:b/>
          <w:sz w:val="28"/>
          <w:szCs w:val="28"/>
        </w:rPr>
        <w:t>96273826</w:t>
      </w:r>
    </w:p>
    <w:p w:rsidR="0062273E" w:rsidRDefault="00F46098" w:rsidP="00381E75">
      <w:pPr>
        <w:pStyle w:val="Subttulo"/>
        <w:tabs>
          <w:tab w:val="left" w:pos="1843"/>
        </w:tabs>
        <w:spacing w:line="100" w:lineRule="atLeast"/>
        <w:jc w:val="left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ab/>
      </w:r>
      <w:r>
        <w:rPr>
          <w:rFonts w:cs="Arial"/>
          <w:i w:val="0"/>
          <w:iCs w:val="0"/>
        </w:rPr>
        <w:tab/>
      </w:r>
      <w:r>
        <w:rPr>
          <w:rFonts w:cs="Arial"/>
          <w:i w:val="0"/>
          <w:iCs w:val="0"/>
        </w:rPr>
        <w:tab/>
      </w:r>
      <w:r>
        <w:rPr>
          <w:rFonts w:cs="Arial"/>
          <w:i w:val="0"/>
          <w:iCs w:val="0"/>
        </w:rPr>
        <w:tab/>
      </w:r>
      <w:r>
        <w:rPr>
          <w:rFonts w:cs="Arial"/>
          <w:i w:val="0"/>
          <w:iCs w:val="0"/>
        </w:rPr>
        <w:tab/>
      </w:r>
      <w:r>
        <w:rPr>
          <w:rFonts w:cs="Arial"/>
          <w:i w:val="0"/>
          <w:iCs w:val="0"/>
        </w:rPr>
        <w:tab/>
      </w:r>
      <w:r>
        <w:rPr>
          <w:rFonts w:cs="Arial"/>
          <w:i w:val="0"/>
          <w:iCs w:val="0"/>
        </w:rPr>
        <w:tab/>
        <w:t xml:space="preserve">   </w:t>
      </w:r>
    </w:p>
    <w:p w:rsidR="0062273E" w:rsidRPr="00581FC7" w:rsidRDefault="0062273E">
      <w:pPr>
        <w:pStyle w:val="Ttulo"/>
        <w:tabs>
          <w:tab w:val="left" w:pos="1843"/>
        </w:tabs>
        <w:spacing w:line="360" w:lineRule="auto"/>
        <w:jc w:val="left"/>
        <w:rPr>
          <w:rFonts w:ascii="Arial" w:hAnsi="Arial" w:cs="Arial"/>
          <w:b/>
          <w:sz w:val="28"/>
          <w:szCs w:val="28"/>
        </w:rPr>
      </w:pPr>
      <w:r w:rsidRPr="00581FC7">
        <w:rPr>
          <w:b/>
          <w:sz w:val="32"/>
          <w:szCs w:val="32"/>
          <w:u w:val="single"/>
        </w:rPr>
        <w:t>DATOS PERSONALES</w:t>
      </w:r>
      <w:r w:rsidR="009A6614" w:rsidRPr="00581FC7">
        <w:rPr>
          <w:rFonts w:ascii="Arial" w:hAnsi="Arial" w:cs="Arial"/>
          <w:b/>
          <w:sz w:val="32"/>
          <w:szCs w:val="32"/>
        </w:rPr>
        <w:tab/>
      </w:r>
    </w:p>
    <w:p w:rsidR="0062273E" w:rsidRDefault="0062273E">
      <w:pPr>
        <w:pStyle w:val="Ttulo"/>
        <w:tabs>
          <w:tab w:val="left" w:pos="1843"/>
        </w:tabs>
        <w:spacing w:line="360" w:lineRule="auto"/>
        <w:jc w:val="left"/>
        <w:rPr>
          <w:rFonts w:ascii="Arial" w:hAnsi="Arial" w:cs="Arial"/>
          <w:sz w:val="28"/>
          <w:szCs w:val="28"/>
        </w:rPr>
      </w:pPr>
    </w:p>
    <w:p w:rsidR="0062273E" w:rsidRPr="009A6614" w:rsidRDefault="0062273E" w:rsidP="00723381">
      <w:pPr>
        <w:pStyle w:val="Ttulo"/>
        <w:tabs>
          <w:tab w:val="left" w:pos="1843"/>
        </w:tabs>
        <w:spacing w:line="276" w:lineRule="auto"/>
        <w:jc w:val="left"/>
        <w:rPr>
          <w:sz w:val="24"/>
        </w:rPr>
      </w:pPr>
      <w:r w:rsidRPr="009A6614">
        <w:rPr>
          <w:b/>
          <w:sz w:val="24"/>
        </w:rPr>
        <w:t>RUT</w:t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  <w:t>:</w:t>
      </w:r>
      <w:r w:rsidRPr="009A6614">
        <w:rPr>
          <w:b/>
          <w:sz w:val="24"/>
        </w:rPr>
        <w:tab/>
      </w:r>
      <w:r w:rsidRPr="009A6614">
        <w:rPr>
          <w:sz w:val="24"/>
        </w:rPr>
        <w:t>17.183.</w:t>
      </w:r>
      <w:r w:rsidR="00381E75" w:rsidRPr="009A6614">
        <w:rPr>
          <w:sz w:val="24"/>
        </w:rPr>
        <w:t>2</w:t>
      </w:r>
      <w:r w:rsidRPr="009A6614">
        <w:rPr>
          <w:sz w:val="24"/>
        </w:rPr>
        <w:t>68-3.</w:t>
      </w:r>
    </w:p>
    <w:p w:rsidR="0062273E" w:rsidRPr="009A6614" w:rsidRDefault="009A6614" w:rsidP="00723381">
      <w:pPr>
        <w:pStyle w:val="Ttulo"/>
        <w:tabs>
          <w:tab w:val="left" w:pos="1843"/>
        </w:tabs>
        <w:spacing w:line="276" w:lineRule="auto"/>
        <w:jc w:val="left"/>
        <w:rPr>
          <w:sz w:val="24"/>
        </w:rPr>
      </w:pPr>
      <w:r>
        <w:rPr>
          <w:b/>
          <w:sz w:val="24"/>
        </w:rPr>
        <w:t>FECHA DE NACIMIENTO</w:t>
      </w:r>
      <w:r>
        <w:rPr>
          <w:b/>
          <w:sz w:val="24"/>
        </w:rPr>
        <w:tab/>
      </w:r>
      <w:r w:rsidR="0062273E" w:rsidRPr="009A6614">
        <w:rPr>
          <w:b/>
          <w:sz w:val="24"/>
        </w:rPr>
        <w:t>:</w:t>
      </w:r>
      <w:r w:rsidR="0062273E" w:rsidRPr="009A6614">
        <w:rPr>
          <w:b/>
          <w:sz w:val="24"/>
        </w:rPr>
        <w:tab/>
      </w:r>
      <w:r w:rsidR="005357DF">
        <w:rPr>
          <w:sz w:val="24"/>
        </w:rPr>
        <w:t>28 N</w:t>
      </w:r>
      <w:r w:rsidR="00804B99" w:rsidRPr="009A6614">
        <w:rPr>
          <w:sz w:val="24"/>
        </w:rPr>
        <w:t>oviembre de</w:t>
      </w:r>
      <w:r w:rsidR="0062273E" w:rsidRPr="009A6614">
        <w:rPr>
          <w:sz w:val="24"/>
        </w:rPr>
        <w:t xml:space="preserve"> 1989</w:t>
      </w:r>
      <w:r w:rsidR="00804B99" w:rsidRPr="009A6614">
        <w:rPr>
          <w:sz w:val="24"/>
        </w:rPr>
        <w:t>,</w:t>
      </w:r>
      <w:r w:rsidR="0062273E" w:rsidRPr="009A6614">
        <w:rPr>
          <w:sz w:val="24"/>
        </w:rPr>
        <w:t xml:space="preserve"> Tomé </w:t>
      </w:r>
      <w:r w:rsidR="00B623A3">
        <w:rPr>
          <w:sz w:val="24"/>
        </w:rPr>
        <w:t>–</w:t>
      </w:r>
      <w:r w:rsidR="0062273E" w:rsidRPr="009A6614">
        <w:rPr>
          <w:sz w:val="24"/>
        </w:rPr>
        <w:t xml:space="preserve"> Chile</w:t>
      </w:r>
      <w:r w:rsidR="00B623A3">
        <w:rPr>
          <w:sz w:val="24"/>
        </w:rPr>
        <w:t>.</w:t>
      </w:r>
    </w:p>
    <w:p w:rsidR="0062273E" w:rsidRPr="009A6614" w:rsidRDefault="0062273E" w:rsidP="00723381">
      <w:pPr>
        <w:pStyle w:val="Ttulo"/>
        <w:tabs>
          <w:tab w:val="left" w:pos="1843"/>
        </w:tabs>
        <w:spacing w:line="276" w:lineRule="auto"/>
        <w:jc w:val="left"/>
        <w:rPr>
          <w:sz w:val="24"/>
        </w:rPr>
      </w:pPr>
      <w:r w:rsidRPr="009A6614">
        <w:rPr>
          <w:b/>
          <w:sz w:val="24"/>
        </w:rPr>
        <w:t>NACIONALIDAD</w:t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  <w:t>:</w:t>
      </w:r>
      <w:r w:rsidRPr="009A6614">
        <w:rPr>
          <w:b/>
          <w:sz w:val="24"/>
        </w:rPr>
        <w:tab/>
      </w:r>
      <w:r w:rsidRPr="009A6614">
        <w:rPr>
          <w:sz w:val="24"/>
        </w:rPr>
        <w:t>Chileno.</w:t>
      </w:r>
    </w:p>
    <w:p w:rsidR="0062273E" w:rsidRPr="009A6614" w:rsidRDefault="0062273E" w:rsidP="00723381">
      <w:pPr>
        <w:pStyle w:val="Ttulo"/>
        <w:tabs>
          <w:tab w:val="left" w:pos="1843"/>
        </w:tabs>
        <w:spacing w:line="276" w:lineRule="auto"/>
        <w:jc w:val="left"/>
        <w:rPr>
          <w:sz w:val="24"/>
        </w:rPr>
      </w:pPr>
      <w:r w:rsidRPr="009A6614">
        <w:rPr>
          <w:b/>
          <w:sz w:val="24"/>
        </w:rPr>
        <w:t>ESTADO CIVIL</w:t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  <w:t>:</w:t>
      </w:r>
      <w:r w:rsidRPr="009A6614">
        <w:rPr>
          <w:b/>
          <w:sz w:val="24"/>
        </w:rPr>
        <w:tab/>
      </w:r>
      <w:r w:rsidRPr="009A6614">
        <w:rPr>
          <w:sz w:val="24"/>
        </w:rPr>
        <w:t>Soltero.</w:t>
      </w:r>
    </w:p>
    <w:p w:rsidR="00061EB7" w:rsidRDefault="0062273E" w:rsidP="00061EB7">
      <w:pPr>
        <w:pStyle w:val="Ttulo"/>
        <w:tabs>
          <w:tab w:val="left" w:pos="1843"/>
        </w:tabs>
        <w:jc w:val="left"/>
        <w:rPr>
          <w:sz w:val="24"/>
        </w:rPr>
      </w:pPr>
      <w:r w:rsidRPr="009A6614">
        <w:rPr>
          <w:b/>
          <w:sz w:val="24"/>
        </w:rPr>
        <w:t>DIRECCIÓN</w:t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  <w:t>:</w:t>
      </w:r>
      <w:r w:rsidRPr="009A6614">
        <w:rPr>
          <w:b/>
          <w:sz w:val="24"/>
        </w:rPr>
        <w:tab/>
      </w:r>
      <w:r w:rsidR="001D5E62">
        <w:rPr>
          <w:sz w:val="24"/>
        </w:rPr>
        <w:t>Av. Regimiento Arica #</w:t>
      </w:r>
      <w:r w:rsidR="009416B9">
        <w:rPr>
          <w:sz w:val="24"/>
        </w:rPr>
        <w:t>365, depto. 103</w:t>
      </w:r>
      <w:r w:rsidR="009416B9">
        <w:rPr>
          <w:sz w:val="24"/>
        </w:rPr>
        <w:tab/>
      </w:r>
      <w:r w:rsidR="009416B9">
        <w:rPr>
          <w:sz w:val="24"/>
        </w:rPr>
        <w:tab/>
      </w:r>
      <w:r w:rsidR="009416B9">
        <w:rPr>
          <w:sz w:val="24"/>
        </w:rPr>
        <w:tab/>
      </w:r>
      <w:r w:rsidR="009416B9">
        <w:rPr>
          <w:sz w:val="24"/>
        </w:rPr>
        <w:tab/>
      </w:r>
      <w:r w:rsidR="009416B9">
        <w:rPr>
          <w:sz w:val="24"/>
        </w:rPr>
        <w:tab/>
      </w:r>
      <w:r w:rsidR="009416B9">
        <w:rPr>
          <w:sz w:val="24"/>
        </w:rPr>
        <w:tab/>
        <w:t>Edificio</w:t>
      </w:r>
      <w:bookmarkStart w:id="0" w:name="_GoBack"/>
      <w:bookmarkEnd w:id="0"/>
      <w:r w:rsidR="001D5E62">
        <w:rPr>
          <w:sz w:val="24"/>
        </w:rPr>
        <w:t xml:space="preserve"> Tormenta.</w:t>
      </w:r>
    </w:p>
    <w:p w:rsidR="00061EB7" w:rsidRDefault="0062273E" w:rsidP="00061EB7">
      <w:pPr>
        <w:pStyle w:val="Ttulo"/>
        <w:tabs>
          <w:tab w:val="left" w:pos="1843"/>
        </w:tabs>
        <w:jc w:val="left"/>
        <w:rPr>
          <w:sz w:val="24"/>
        </w:rPr>
      </w:pPr>
      <w:r w:rsidRPr="009A6614">
        <w:rPr>
          <w:b/>
          <w:sz w:val="24"/>
        </w:rPr>
        <w:t>CIUDAD</w:t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  <w:t>:</w:t>
      </w:r>
      <w:r w:rsidRPr="009A6614">
        <w:rPr>
          <w:b/>
          <w:sz w:val="24"/>
        </w:rPr>
        <w:tab/>
      </w:r>
      <w:r w:rsidR="001D5E62">
        <w:rPr>
          <w:sz w:val="24"/>
        </w:rPr>
        <w:t>Coquimbo.</w:t>
      </w:r>
    </w:p>
    <w:p w:rsidR="0062273E" w:rsidRPr="00723381" w:rsidRDefault="0062273E" w:rsidP="00061EB7">
      <w:pPr>
        <w:pStyle w:val="Ttulo"/>
        <w:tabs>
          <w:tab w:val="left" w:pos="1843"/>
        </w:tabs>
        <w:jc w:val="left"/>
        <w:rPr>
          <w:sz w:val="24"/>
        </w:rPr>
      </w:pPr>
      <w:r w:rsidRPr="009A6614">
        <w:rPr>
          <w:b/>
          <w:sz w:val="24"/>
        </w:rPr>
        <w:t>SITUACION MILITAR</w:t>
      </w:r>
      <w:r w:rsidRPr="009A6614">
        <w:rPr>
          <w:b/>
          <w:sz w:val="24"/>
        </w:rPr>
        <w:tab/>
      </w:r>
      <w:r w:rsidRPr="009A6614">
        <w:rPr>
          <w:b/>
          <w:sz w:val="24"/>
        </w:rPr>
        <w:tab/>
        <w:t>:</w:t>
      </w:r>
      <w:r w:rsidRPr="009A6614">
        <w:rPr>
          <w:b/>
          <w:sz w:val="24"/>
        </w:rPr>
        <w:tab/>
      </w:r>
      <w:r w:rsidRPr="00723381">
        <w:rPr>
          <w:sz w:val="24"/>
        </w:rPr>
        <w:t>AL DIA.</w:t>
      </w:r>
    </w:p>
    <w:p w:rsidR="00CB0F08" w:rsidRPr="00CB0F08" w:rsidRDefault="006D3F6D" w:rsidP="00061EB7">
      <w:pPr>
        <w:pStyle w:val="Ttulo"/>
        <w:tabs>
          <w:tab w:val="left" w:pos="1843"/>
        </w:tabs>
        <w:jc w:val="left"/>
        <w:rPr>
          <w:b/>
          <w:sz w:val="24"/>
        </w:rPr>
      </w:pPr>
      <w:r>
        <w:rPr>
          <w:b/>
          <w:sz w:val="24"/>
        </w:rPr>
        <w:t>LICENCIA DE CONDUCIR</w:t>
      </w:r>
      <w:r w:rsidR="0062273E" w:rsidRPr="009A6614">
        <w:rPr>
          <w:b/>
          <w:sz w:val="24"/>
        </w:rPr>
        <w:tab/>
        <w:t>:</w:t>
      </w:r>
      <w:r w:rsidR="0062273E" w:rsidRPr="009A6614">
        <w:rPr>
          <w:b/>
          <w:sz w:val="24"/>
        </w:rPr>
        <w:tab/>
      </w:r>
      <w:r w:rsidR="0062273E" w:rsidRPr="00723381">
        <w:rPr>
          <w:sz w:val="24"/>
        </w:rPr>
        <w:t>Clase B</w:t>
      </w:r>
      <w:r w:rsidR="00381E75" w:rsidRPr="00723381">
        <w:rPr>
          <w:sz w:val="24"/>
        </w:rPr>
        <w:t xml:space="preserve"> al día</w:t>
      </w:r>
      <w:r w:rsidR="00B623A3" w:rsidRPr="00723381">
        <w:rPr>
          <w:sz w:val="24"/>
        </w:rPr>
        <w:t>.</w:t>
      </w:r>
      <w:r w:rsidR="00DA1DBA">
        <w:rPr>
          <w:b/>
          <w:sz w:val="24"/>
        </w:rPr>
        <w:t xml:space="preserve"> </w:t>
      </w:r>
    </w:p>
    <w:p w:rsidR="00DA1DBA" w:rsidRDefault="006D3F6D" w:rsidP="00061EB7">
      <w:pPr>
        <w:pStyle w:val="Ttulo"/>
        <w:tabs>
          <w:tab w:val="left" w:pos="1843"/>
          <w:tab w:val="left" w:pos="3544"/>
        </w:tabs>
        <w:jc w:val="left"/>
        <w:rPr>
          <w:b/>
          <w:sz w:val="24"/>
        </w:rPr>
      </w:pPr>
      <w:r>
        <w:rPr>
          <w:b/>
          <w:sz w:val="24"/>
        </w:rPr>
        <w:t>E-MAIL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370B15" w:rsidRPr="00723381">
        <w:rPr>
          <w:sz w:val="24"/>
        </w:rPr>
        <w:t>jpedreros.jp@gmail.com</w:t>
      </w:r>
    </w:p>
    <w:p w:rsidR="006D3F6D" w:rsidRDefault="006D3F6D" w:rsidP="006D3F6D">
      <w:pPr>
        <w:pStyle w:val="Subttulo"/>
      </w:pPr>
    </w:p>
    <w:p w:rsidR="006D3F6D" w:rsidRPr="006D3F6D" w:rsidRDefault="006D3F6D" w:rsidP="006D3F6D">
      <w:pPr>
        <w:pStyle w:val="Textoindependiente"/>
      </w:pPr>
    </w:p>
    <w:p w:rsidR="00723381" w:rsidRDefault="00723381" w:rsidP="00962D6F">
      <w:pPr>
        <w:pStyle w:val="Ttulo"/>
        <w:tabs>
          <w:tab w:val="left" w:pos="1843"/>
          <w:tab w:val="left" w:pos="3544"/>
        </w:tabs>
        <w:spacing w:line="360" w:lineRule="auto"/>
        <w:jc w:val="left"/>
        <w:rPr>
          <w:b/>
          <w:sz w:val="32"/>
          <w:szCs w:val="32"/>
          <w:u w:val="single"/>
        </w:rPr>
      </w:pPr>
    </w:p>
    <w:p w:rsidR="00962D6F" w:rsidRPr="00581FC7" w:rsidRDefault="0062273E" w:rsidP="00962D6F">
      <w:pPr>
        <w:pStyle w:val="Ttulo"/>
        <w:tabs>
          <w:tab w:val="left" w:pos="1843"/>
          <w:tab w:val="left" w:pos="3544"/>
        </w:tabs>
        <w:spacing w:line="360" w:lineRule="auto"/>
        <w:jc w:val="left"/>
        <w:rPr>
          <w:b/>
          <w:sz w:val="32"/>
          <w:szCs w:val="32"/>
        </w:rPr>
      </w:pPr>
      <w:r w:rsidRPr="00581FC7">
        <w:rPr>
          <w:b/>
          <w:sz w:val="32"/>
          <w:szCs w:val="32"/>
          <w:u w:val="single"/>
        </w:rPr>
        <w:t>ESTUDIOS</w:t>
      </w:r>
    </w:p>
    <w:p w:rsidR="00D2275B" w:rsidRDefault="00D2275B" w:rsidP="00DD1181">
      <w:pPr>
        <w:pStyle w:val="Ttulo"/>
        <w:tabs>
          <w:tab w:val="left" w:pos="1843"/>
          <w:tab w:val="left" w:pos="3544"/>
        </w:tabs>
        <w:ind w:left="708" w:hanging="708"/>
        <w:jc w:val="left"/>
        <w:rPr>
          <w:b/>
          <w:sz w:val="24"/>
        </w:rPr>
      </w:pPr>
    </w:p>
    <w:p w:rsidR="00DD1181" w:rsidRDefault="0062273E" w:rsidP="00DD1181">
      <w:pPr>
        <w:pStyle w:val="Ttulo"/>
        <w:tabs>
          <w:tab w:val="left" w:pos="1843"/>
          <w:tab w:val="left" w:pos="3544"/>
        </w:tabs>
        <w:ind w:left="708" w:hanging="708"/>
        <w:jc w:val="left"/>
        <w:rPr>
          <w:sz w:val="24"/>
        </w:rPr>
      </w:pPr>
      <w:r w:rsidRPr="005357DF">
        <w:rPr>
          <w:b/>
          <w:sz w:val="24"/>
        </w:rPr>
        <w:t>Enseñanza Básica Completa</w:t>
      </w:r>
      <w:r w:rsidRPr="009A6614">
        <w:rPr>
          <w:sz w:val="24"/>
        </w:rPr>
        <w:tab/>
      </w:r>
      <w:r w:rsidRPr="009A6614">
        <w:rPr>
          <w:b/>
          <w:sz w:val="24"/>
        </w:rPr>
        <w:t>:</w:t>
      </w:r>
      <w:r w:rsidRPr="009A6614">
        <w:rPr>
          <w:sz w:val="24"/>
        </w:rPr>
        <w:tab/>
        <w:t>Escuela D</w:t>
      </w:r>
      <w:r w:rsidR="00A66F2C">
        <w:rPr>
          <w:sz w:val="24"/>
        </w:rPr>
        <w:t xml:space="preserve">on Francisco </w:t>
      </w:r>
      <w:r w:rsidR="00DD1181">
        <w:rPr>
          <w:sz w:val="24"/>
        </w:rPr>
        <w:t>O’chagavia</w:t>
      </w:r>
      <w:r w:rsidR="00DD1181">
        <w:rPr>
          <w:sz w:val="24"/>
        </w:rPr>
        <w:tab/>
      </w:r>
      <w:r w:rsidR="00DD1181">
        <w:rPr>
          <w:sz w:val="24"/>
        </w:rPr>
        <w:tab/>
      </w:r>
      <w:r w:rsidR="00DD1181">
        <w:rPr>
          <w:sz w:val="24"/>
        </w:rPr>
        <w:tab/>
      </w:r>
      <w:r w:rsidR="00DD1181">
        <w:rPr>
          <w:sz w:val="24"/>
        </w:rPr>
        <w:tab/>
      </w:r>
      <w:r w:rsidR="00DD1181">
        <w:rPr>
          <w:sz w:val="24"/>
        </w:rPr>
        <w:tab/>
        <w:t>Hurtado, Región Metropolitana, Comuna de</w:t>
      </w:r>
    </w:p>
    <w:p w:rsidR="00381E75" w:rsidRPr="009A6614" w:rsidRDefault="00DD1181" w:rsidP="00DD1181">
      <w:pPr>
        <w:pStyle w:val="Ttulo"/>
        <w:tabs>
          <w:tab w:val="left" w:pos="1843"/>
          <w:tab w:val="left" w:pos="3544"/>
        </w:tabs>
        <w:ind w:left="708" w:hanging="708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Pudahuel</w:t>
      </w:r>
      <w:r w:rsidR="00962D6F" w:rsidRPr="009A6614">
        <w:rPr>
          <w:sz w:val="24"/>
        </w:rPr>
        <w:t>.</w:t>
      </w:r>
    </w:p>
    <w:p w:rsidR="00962D6F" w:rsidRPr="005357DF" w:rsidRDefault="00962D6F" w:rsidP="00962D6F">
      <w:pPr>
        <w:pStyle w:val="Subttulo"/>
        <w:rPr>
          <w:rFonts w:ascii="Times New Roman" w:hAnsi="Times New Roman" w:cs="Times New Roman"/>
          <w:b/>
        </w:rPr>
      </w:pPr>
    </w:p>
    <w:p w:rsidR="00DD1181" w:rsidRDefault="0062273E" w:rsidP="00DD1181">
      <w:pPr>
        <w:pStyle w:val="Ttulo"/>
        <w:tabs>
          <w:tab w:val="left" w:pos="1843"/>
        </w:tabs>
        <w:ind w:left="-567" w:right="-518" w:firstLine="567"/>
        <w:jc w:val="left"/>
        <w:rPr>
          <w:sz w:val="24"/>
        </w:rPr>
      </w:pPr>
      <w:r w:rsidRPr="005357DF">
        <w:rPr>
          <w:b/>
          <w:sz w:val="24"/>
        </w:rPr>
        <w:t>Enseñanza Media Completa</w:t>
      </w:r>
      <w:r w:rsidRPr="009A6614">
        <w:rPr>
          <w:sz w:val="24"/>
        </w:rPr>
        <w:tab/>
      </w:r>
      <w:r w:rsidR="009A6614">
        <w:rPr>
          <w:b/>
          <w:sz w:val="24"/>
        </w:rPr>
        <w:t>:</w:t>
      </w:r>
      <w:r w:rsidR="009A6614">
        <w:rPr>
          <w:b/>
          <w:sz w:val="24"/>
        </w:rPr>
        <w:tab/>
      </w:r>
      <w:r w:rsidRPr="009A6614">
        <w:rPr>
          <w:sz w:val="24"/>
        </w:rPr>
        <w:t>Liceo Poli</w:t>
      </w:r>
      <w:r w:rsidR="00DD1181">
        <w:rPr>
          <w:sz w:val="24"/>
        </w:rPr>
        <w:t>valente San Francisco Solano,</w:t>
      </w:r>
    </w:p>
    <w:p w:rsidR="00DD1181" w:rsidRDefault="00DD1181" w:rsidP="00DD1181">
      <w:pPr>
        <w:pStyle w:val="Ttulo"/>
        <w:tabs>
          <w:tab w:val="left" w:pos="1843"/>
        </w:tabs>
        <w:ind w:right="-518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273E" w:rsidRPr="009A6614">
        <w:rPr>
          <w:b/>
          <w:sz w:val="24"/>
        </w:rPr>
        <w:t>Egresado de Técnico Mecánico</w:t>
      </w:r>
      <w:r>
        <w:rPr>
          <w:b/>
          <w:sz w:val="24"/>
        </w:rPr>
        <w:t xml:space="preserve"> Automotriz y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2273E" w:rsidRPr="009A6614">
        <w:rPr>
          <w:b/>
          <w:sz w:val="24"/>
        </w:rPr>
        <w:t>Diesel.</w:t>
      </w:r>
      <w:r>
        <w:rPr>
          <w:b/>
          <w:sz w:val="24"/>
        </w:rPr>
        <w:t xml:space="preserve"> </w:t>
      </w:r>
      <w:r>
        <w:rPr>
          <w:sz w:val="24"/>
        </w:rPr>
        <w:t>Región Metropolitana, Comuna de Cerro</w:t>
      </w:r>
    </w:p>
    <w:p w:rsidR="0062273E" w:rsidRPr="00DD1181" w:rsidRDefault="00DD1181" w:rsidP="00DD1181">
      <w:pPr>
        <w:pStyle w:val="Ttulo"/>
        <w:tabs>
          <w:tab w:val="left" w:pos="1843"/>
        </w:tabs>
        <w:ind w:right="-518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Navia.</w:t>
      </w:r>
    </w:p>
    <w:p w:rsidR="00A66F2C" w:rsidRDefault="00A66F2C">
      <w:pPr>
        <w:pStyle w:val="Ttulo"/>
        <w:tabs>
          <w:tab w:val="left" w:pos="1843"/>
        </w:tabs>
        <w:spacing w:line="360" w:lineRule="auto"/>
        <w:ind w:left="-567" w:right="-518" w:firstLine="567"/>
        <w:jc w:val="left"/>
        <w:rPr>
          <w:b/>
          <w:sz w:val="32"/>
          <w:szCs w:val="32"/>
          <w:u w:val="single"/>
        </w:rPr>
      </w:pPr>
    </w:p>
    <w:p w:rsidR="00A66F2C" w:rsidRDefault="00A66F2C">
      <w:pPr>
        <w:pStyle w:val="Ttulo"/>
        <w:tabs>
          <w:tab w:val="left" w:pos="1843"/>
        </w:tabs>
        <w:spacing w:line="360" w:lineRule="auto"/>
        <w:ind w:left="-567" w:right="-518" w:firstLine="567"/>
        <w:jc w:val="left"/>
        <w:rPr>
          <w:b/>
          <w:sz w:val="32"/>
          <w:szCs w:val="32"/>
          <w:u w:val="single"/>
        </w:rPr>
      </w:pPr>
    </w:p>
    <w:p w:rsidR="00A66F2C" w:rsidRDefault="00A66F2C">
      <w:pPr>
        <w:pStyle w:val="Ttulo"/>
        <w:tabs>
          <w:tab w:val="left" w:pos="1843"/>
        </w:tabs>
        <w:spacing w:line="360" w:lineRule="auto"/>
        <w:ind w:left="-567" w:right="-518" w:firstLine="567"/>
        <w:jc w:val="left"/>
        <w:rPr>
          <w:b/>
          <w:sz w:val="32"/>
          <w:szCs w:val="32"/>
          <w:u w:val="single"/>
        </w:rPr>
      </w:pPr>
    </w:p>
    <w:p w:rsidR="00723381" w:rsidRDefault="00723381">
      <w:pPr>
        <w:pStyle w:val="Ttulo"/>
        <w:tabs>
          <w:tab w:val="left" w:pos="1843"/>
        </w:tabs>
        <w:spacing w:line="360" w:lineRule="auto"/>
        <w:ind w:left="-567" w:right="-518" w:firstLine="567"/>
        <w:jc w:val="left"/>
        <w:rPr>
          <w:b/>
          <w:sz w:val="32"/>
          <w:szCs w:val="32"/>
          <w:u w:val="single"/>
        </w:rPr>
      </w:pPr>
    </w:p>
    <w:p w:rsidR="0062273E" w:rsidRPr="00CA6F68" w:rsidRDefault="0062273E">
      <w:pPr>
        <w:pStyle w:val="Ttulo"/>
        <w:tabs>
          <w:tab w:val="left" w:pos="1843"/>
        </w:tabs>
        <w:spacing w:line="360" w:lineRule="auto"/>
        <w:ind w:left="-567" w:right="-518" w:firstLine="567"/>
        <w:jc w:val="left"/>
        <w:rPr>
          <w:b/>
          <w:sz w:val="32"/>
          <w:szCs w:val="32"/>
          <w:u w:val="single"/>
        </w:rPr>
      </w:pPr>
      <w:r w:rsidRPr="00CA6F68">
        <w:rPr>
          <w:b/>
          <w:sz w:val="32"/>
          <w:szCs w:val="32"/>
          <w:u w:val="single"/>
        </w:rPr>
        <w:lastRenderedPageBreak/>
        <w:t>COMPETENCIA LABORAL</w:t>
      </w:r>
    </w:p>
    <w:p w:rsidR="00D2275B" w:rsidRDefault="00D2275B">
      <w:pPr>
        <w:tabs>
          <w:tab w:val="left" w:pos="1843"/>
        </w:tabs>
        <w:rPr>
          <w:b/>
          <w:sz w:val="28"/>
          <w:szCs w:val="28"/>
        </w:rPr>
      </w:pPr>
    </w:p>
    <w:p w:rsidR="0062273E" w:rsidRPr="009A6614" w:rsidRDefault="0062273E">
      <w:pPr>
        <w:tabs>
          <w:tab w:val="left" w:pos="1843"/>
        </w:tabs>
        <w:rPr>
          <w:b/>
          <w:sz w:val="28"/>
          <w:szCs w:val="28"/>
        </w:rPr>
      </w:pPr>
      <w:r w:rsidRPr="009A6614">
        <w:rPr>
          <w:b/>
          <w:sz w:val="28"/>
          <w:szCs w:val="28"/>
        </w:rPr>
        <w:t>Actitudinal:</w:t>
      </w:r>
    </w:p>
    <w:p w:rsidR="0062273E" w:rsidRPr="009A6614" w:rsidRDefault="0062273E">
      <w:pPr>
        <w:tabs>
          <w:tab w:val="left" w:pos="1843"/>
        </w:tabs>
        <w:ind w:left="1548"/>
        <w:rPr>
          <w:sz w:val="20"/>
          <w:szCs w:val="20"/>
        </w:rPr>
      </w:pPr>
    </w:p>
    <w:p w:rsidR="0062273E" w:rsidRPr="00E437F9" w:rsidRDefault="0062273E">
      <w:pPr>
        <w:tabs>
          <w:tab w:val="left" w:pos="1843"/>
        </w:tabs>
        <w:ind w:left="1548"/>
        <w:rPr>
          <w:b/>
        </w:rPr>
      </w:pPr>
      <w:r w:rsidRPr="00E437F9">
        <w:rPr>
          <w:b/>
        </w:rPr>
        <w:t>Respetuoso.</w:t>
      </w:r>
    </w:p>
    <w:p w:rsidR="0062273E" w:rsidRPr="00E437F9" w:rsidRDefault="0062273E">
      <w:pPr>
        <w:tabs>
          <w:tab w:val="left" w:pos="1843"/>
        </w:tabs>
        <w:ind w:left="1548"/>
        <w:rPr>
          <w:b/>
        </w:rPr>
      </w:pPr>
      <w:r w:rsidRPr="00E437F9">
        <w:rPr>
          <w:b/>
        </w:rPr>
        <w:t>Buenas relaciones interpersonales.</w:t>
      </w:r>
    </w:p>
    <w:p w:rsidR="0062273E" w:rsidRPr="00E437F9" w:rsidRDefault="0062273E">
      <w:pPr>
        <w:tabs>
          <w:tab w:val="left" w:pos="1843"/>
        </w:tabs>
        <w:ind w:left="1548"/>
        <w:rPr>
          <w:b/>
        </w:rPr>
      </w:pPr>
      <w:r w:rsidRPr="00E437F9">
        <w:rPr>
          <w:b/>
        </w:rPr>
        <w:t>Responsable.</w:t>
      </w:r>
    </w:p>
    <w:p w:rsidR="0062273E" w:rsidRPr="00E437F9" w:rsidRDefault="0062273E">
      <w:pPr>
        <w:tabs>
          <w:tab w:val="left" w:pos="1843"/>
        </w:tabs>
        <w:ind w:left="1548"/>
        <w:rPr>
          <w:b/>
        </w:rPr>
      </w:pPr>
      <w:r w:rsidRPr="00E437F9">
        <w:rPr>
          <w:b/>
        </w:rPr>
        <w:t>Alto espíritu de superación.</w:t>
      </w:r>
    </w:p>
    <w:p w:rsidR="0062273E" w:rsidRPr="009A6614" w:rsidRDefault="0062273E">
      <w:pPr>
        <w:tabs>
          <w:tab w:val="left" w:pos="1843"/>
        </w:tabs>
        <w:ind w:left="1548"/>
      </w:pPr>
    </w:p>
    <w:p w:rsidR="00A66F2C" w:rsidRDefault="00A66F2C">
      <w:pPr>
        <w:pStyle w:val="Ttulo"/>
        <w:tabs>
          <w:tab w:val="left" w:pos="1843"/>
          <w:tab w:val="left" w:pos="3544"/>
        </w:tabs>
        <w:spacing w:line="360" w:lineRule="auto"/>
        <w:ind w:left="-567" w:right="-518" w:firstLine="567"/>
        <w:jc w:val="left"/>
        <w:rPr>
          <w:b/>
          <w:sz w:val="32"/>
          <w:szCs w:val="32"/>
          <w:u w:val="single"/>
        </w:rPr>
      </w:pPr>
    </w:p>
    <w:p w:rsidR="0062273E" w:rsidRDefault="0062273E">
      <w:pPr>
        <w:pStyle w:val="Ttulo"/>
        <w:tabs>
          <w:tab w:val="left" w:pos="1843"/>
          <w:tab w:val="left" w:pos="3544"/>
        </w:tabs>
        <w:spacing w:line="360" w:lineRule="auto"/>
        <w:ind w:left="-567" w:right="-518" w:firstLine="567"/>
        <w:jc w:val="left"/>
        <w:rPr>
          <w:b/>
          <w:sz w:val="32"/>
          <w:szCs w:val="32"/>
          <w:u w:val="single"/>
        </w:rPr>
      </w:pPr>
      <w:r w:rsidRPr="00581FC7">
        <w:rPr>
          <w:b/>
          <w:sz w:val="32"/>
          <w:szCs w:val="32"/>
          <w:u w:val="single"/>
        </w:rPr>
        <w:t>HISTORIAL DE EMPLEO</w:t>
      </w:r>
    </w:p>
    <w:p w:rsidR="00B34C3B" w:rsidRDefault="00B34C3B" w:rsidP="005357DF">
      <w:pPr>
        <w:pStyle w:val="Ttulo"/>
        <w:tabs>
          <w:tab w:val="left" w:pos="1843"/>
        </w:tabs>
        <w:ind w:left="4248" w:right="-518" w:hanging="4815"/>
        <w:jc w:val="left"/>
        <w:rPr>
          <w:sz w:val="28"/>
          <w:szCs w:val="28"/>
        </w:rPr>
      </w:pPr>
    </w:p>
    <w:p w:rsidR="009A6614" w:rsidRDefault="006D3F6D" w:rsidP="005357DF">
      <w:pPr>
        <w:pStyle w:val="Ttulo"/>
        <w:tabs>
          <w:tab w:val="left" w:pos="1843"/>
        </w:tabs>
        <w:ind w:left="4248" w:right="-518" w:hanging="4815"/>
        <w:jc w:val="left"/>
        <w:rPr>
          <w:sz w:val="24"/>
        </w:rPr>
      </w:pPr>
      <w:r w:rsidRPr="00B65153">
        <w:rPr>
          <w:sz w:val="28"/>
          <w:szCs w:val="28"/>
        </w:rPr>
        <w:t xml:space="preserve">      </w:t>
      </w:r>
      <w:r w:rsidR="00A66F2C">
        <w:rPr>
          <w:sz w:val="28"/>
          <w:szCs w:val="28"/>
        </w:rPr>
        <w:t xml:space="preserve"> </w:t>
      </w:r>
      <w:r w:rsidR="007D179A" w:rsidRPr="00A8101C">
        <w:rPr>
          <w:b/>
          <w:bCs/>
          <w:sz w:val="24"/>
        </w:rPr>
        <w:t>2008</w:t>
      </w:r>
      <w:r w:rsidR="00A8101C" w:rsidRPr="00A8101C">
        <w:rPr>
          <w:sz w:val="24"/>
        </w:rPr>
        <w:t xml:space="preserve"> –</w:t>
      </w:r>
      <w:r w:rsidR="0062273E" w:rsidRPr="00A8101C">
        <w:rPr>
          <w:sz w:val="24"/>
        </w:rPr>
        <w:t xml:space="preserve"> </w:t>
      </w:r>
      <w:r w:rsidR="00FC5B31" w:rsidRPr="00A8101C">
        <w:rPr>
          <w:b/>
          <w:bCs/>
          <w:sz w:val="24"/>
        </w:rPr>
        <w:t>2009</w:t>
      </w:r>
      <w:r w:rsidR="0062273E" w:rsidRPr="009A6614">
        <w:rPr>
          <w:sz w:val="24"/>
        </w:rPr>
        <w:tab/>
      </w:r>
      <w:r w:rsidR="0062273E" w:rsidRPr="009A6614">
        <w:rPr>
          <w:sz w:val="24"/>
        </w:rPr>
        <w:tab/>
      </w:r>
      <w:r w:rsidR="0062273E" w:rsidRPr="001A2162">
        <w:rPr>
          <w:b/>
          <w:sz w:val="24"/>
        </w:rPr>
        <w:t xml:space="preserve">Ayudante en </w:t>
      </w:r>
      <w:r w:rsidR="001A2162">
        <w:rPr>
          <w:b/>
          <w:sz w:val="24"/>
        </w:rPr>
        <w:t>T</w:t>
      </w:r>
      <w:r w:rsidR="0062273E" w:rsidRPr="001A2162">
        <w:rPr>
          <w:b/>
          <w:sz w:val="24"/>
        </w:rPr>
        <w:t>aller</w:t>
      </w:r>
      <w:r w:rsidR="0062273E" w:rsidRPr="009A6614">
        <w:rPr>
          <w:sz w:val="24"/>
        </w:rPr>
        <w:t xml:space="preserve"> de </w:t>
      </w:r>
      <w:r w:rsidR="001A2162" w:rsidRPr="00512B83">
        <w:rPr>
          <w:b/>
          <w:sz w:val="24"/>
        </w:rPr>
        <w:t>C</w:t>
      </w:r>
      <w:r w:rsidR="008A399B" w:rsidRPr="00CC5342">
        <w:rPr>
          <w:b/>
          <w:sz w:val="24"/>
        </w:rPr>
        <w:t xml:space="preserve">reación </w:t>
      </w:r>
      <w:r w:rsidR="00183198" w:rsidRPr="00CC5342">
        <w:rPr>
          <w:b/>
          <w:sz w:val="24"/>
        </w:rPr>
        <w:t xml:space="preserve">e </w:t>
      </w:r>
      <w:r w:rsidR="001A2162">
        <w:rPr>
          <w:b/>
          <w:sz w:val="24"/>
        </w:rPr>
        <w:t>I</w:t>
      </w:r>
      <w:r w:rsidR="00183198" w:rsidRPr="00CC5342">
        <w:rPr>
          <w:b/>
          <w:sz w:val="24"/>
        </w:rPr>
        <w:t>nstalación</w:t>
      </w:r>
      <w:r w:rsidR="00183198">
        <w:rPr>
          <w:sz w:val="24"/>
        </w:rPr>
        <w:t xml:space="preserve"> </w:t>
      </w:r>
      <w:r w:rsidR="008A399B">
        <w:rPr>
          <w:sz w:val="24"/>
        </w:rPr>
        <w:t xml:space="preserve">de </w:t>
      </w:r>
      <w:r w:rsidR="00183198">
        <w:rPr>
          <w:sz w:val="24"/>
        </w:rPr>
        <w:t xml:space="preserve">piezas reforzadas </w:t>
      </w:r>
      <w:r w:rsidR="008A399B">
        <w:rPr>
          <w:sz w:val="24"/>
        </w:rPr>
        <w:t>para vehículo</w:t>
      </w:r>
      <w:r w:rsidR="00CC5342">
        <w:rPr>
          <w:sz w:val="24"/>
        </w:rPr>
        <w:t>s</w:t>
      </w:r>
      <w:r w:rsidR="008A399B">
        <w:rPr>
          <w:sz w:val="24"/>
        </w:rPr>
        <w:t xml:space="preserve"> todo terreno 4</w:t>
      </w:r>
      <w:r w:rsidR="009A6614">
        <w:rPr>
          <w:sz w:val="24"/>
        </w:rPr>
        <w:t>x4</w:t>
      </w:r>
      <w:r w:rsidR="008A399B">
        <w:rPr>
          <w:sz w:val="24"/>
        </w:rPr>
        <w:t>,</w:t>
      </w:r>
      <w:r w:rsidR="009A6614">
        <w:rPr>
          <w:sz w:val="24"/>
        </w:rPr>
        <w:t xml:space="preserve"> tales</w:t>
      </w:r>
      <w:r w:rsidR="00183198">
        <w:rPr>
          <w:sz w:val="24"/>
        </w:rPr>
        <w:t xml:space="preserve"> </w:t>
      </w:r>
      <w:r w:rsidR="009A6614">
        <w:rPr>
          <w:sz w:val="24"/>
        </w:rPr>
        <w:t>como</w:t>
      </w:r>
      <w:r w:rsidR="00512B83">
        <w:rPr>
          <w:sz w:val="24"/>
        </w:rPr>
        <w:t xml:space="preserve"> C</w:t>
      </w:r>
      <w:r w:rsidR="0062273E" w:rsidRPr="009A6614">
        <w:rPr>
          <w:sz w:val="24"/>
        </w:rPr>
        <w:t xml:space="preserve">ubre </w:t>
      </w:r>
      <w:r w:rsidR="00512B83">
        <w:rPr>
          <w:sz w:val="24"/>
        </w:rPr>
        <w:t>C</w:t>
      </w:r>
      <w:r w:rsidR="0062273E" w:rsidRPr="009A6614">
        <w:rPr>
          <w:sz w:val="24"/>
        </w:rPr>
        <w:t>árter</w:t>
      </w:r>
      <w:r w:rsidR="005357DF">
        <w:rPr>
          <w:sz w:val="24"/>
        </w:rPr>
        <w:t xml:space="preserve">, </w:t>
      </w:r>
      <w:r w:rsidR="0062273E" w:rsidRPr="009A6614">
        <w:rPr>
          <w:sz w:val="24"/>
        </w:rPr>
        <w:t>Parachoques</w:t>
      </w:r>
      <w:r w:rsidR="005357DF">
        <w:rPr>
          <w:sz w:val="24"/>
        </w:rPr>
        <w:t xml:space="preserve">, </w:t>
      </w:r>
      <w:r w:rsidR="0062273E" w:rsidRPr="009A6614">
        <w:rPr>
          <w:sz w:val="24"/>
        </w:rPr>
        <w:t>Pa</w:t>
      </w:r>
      <w:r w:rsidR="00512B83">
        <w:rPr>
          <w:sz w:val="24"/>
        </w:rPr>
        <w:t>rrillas metálicas, etc. Hechas de Acero y cortadas con Láser,</w:t>
      </w:r>
      <w:r w:rsidR="00E812AE">
        <w:rPr>
          <w:sz w:val="24"/>
        </w:rPr>
        <w:t xml:space="preserve"> en Química Prato. Región Metropolitana, Comuna de Lo Prado.</w:t>
      </w:r>
    </w:p>
    <w:p w:rsidR="00A66F2C" w:rsidRDefault="00A66F2C" w:rsidP="00BA7D98">
      <w:pPr>
        <w:pStyle w:val="Ttulo"/>
        <w:tabs>
          <w:tab w:val="left" w:pos="1843"/>
        </w:tabs>
        <w:ind w:left="4956" w:right="-518" w:hanging="4956"/>
        <w:jc w:val="left"/>
        <w:rPr>
          <w:b/>
          <w:bCs/>
          <w:sz w:val="28"/>
          <w:szCs w:val="28"/>
        </w:rPr>
      </w:pPr>
    </w:p>
    <w:p w:rsidR="006D3F6D" w:rsidRDefault="00A8101C" w:rsidP="00BA7D98">
      <w:pPr>
        <w:pStyle w:val="Ttulo"/>
        <w:tabs>
          <w:tab w:val="left" w:pos="1843"/>
        </w:tabs>
        <w:ind w:left="4956" w:right="-518" w:hanging="4956"/>
        <w:jc w:val="left"/>
        <w:rPr>
          <w:b/>
          <w:sz w:val="24"/>
        </w:rPr>
      </w:pPr>
      <w:r w:rsidRPr="00A8101C">
        <w:rPr>
          <w:b/>
          <w:bCs/>
          <w:sz w:val="24"/>
        </w:rPr>
        <w:t>ENE. 2010</w:t>
      </w:r>
      <w:r w:rsidR="0062273E" w:rsidRPr="00A8101C">
        <w:rPr>
          <w:b/>
          <w:bCs/>
          <w:sz w:val="24"/>
        </w:rPr>
        <w:t xml:space="preserve"> </w:t>
      </w:r>
      <w:r w:rsidR="009A6614" w:rsidRPr="00A8101C">
        <w:rPr>
          <w:b/>
          <w:bCs/>
          <w:sz w:val="24"/>
        </w:rPr>
        <w:t>–</w:t>
      </w:r>
      <w:r w:rsidR="0062273E" w:rsidRPr="00A8101C">
        <w:rPr>
          <w:b/>
          <w:bCs/>
          <w:sz w:val="24"/>
        </w:rPr>
        <w:t xml:space="preserve"> </w:t>
      </w:r>
      <w:r w:rsidRPr="00A8101C">
        <w:rPr>
          <w:b/>
          <w:bCs/>
          <w:sz w:val="24"/>
        </w:rPr>
        <w:t>DIC.</w:t>
      </w:r>
      <w:r>
        <w:rPr>
          <w:b/>
          <w:bCs/>
          <w:sz w:val="24"/>
        </w:rPr>
        <w:t xml:space="preserve"> </w:t>
      </w:r>
      <w:r w:rsidR="0062273E" w:rsidRPr="00A8101C">
        <w:rPr>
          <w:b/>
          <w:bCs/>
          <w:sz w:val="24"/>
        </w:rPr>
        <w:t>2010</w:t>
      </w:r>
      <w:r w:rsidR="009A6614" w:rsidRPr="00694767">
        <w:rPr>
          <w:b/>
          <w:bCs/>
          <w:sz w:val="24"/>
        </w:rPr>
        <w:t xml:space="preserve">                          </w:t>
      </w:r>
      <w:r>
        <w:rPr>
          <w:b/>
          <w:bCs/>
          <w:sz w:val="24"/>
        </w:rPr>
        <w:t xml:space="preserve">      </w:t>
      </w:r>
      <w:r w:rsidR="00DD1181">
        <w:rPr>
          <w:b/>
          <w:sz w:val="24"/>
        </w:rPr>
        <w:t xml:space="preserve">MECÁNICO </w:t>
      </w:r>
      <w:r w:rsidR="006D3F6D">
        <w:rPr>
          <w:b/>
          <w:sz w:val="24"/>
        </w:rPr>
        <w:t>EN MANTENCIÓN Y</w:t>
      </w:r>
    </w:p>
    <w:p w:rsidR="006D3F6D" w:rsidRPr="00723381" w:rsidRDefault="006D3F6D" w:rsidP="00BA7D98">
      <w:pPr>
        <w:pStyle w:val="Ttulo"/>
        <w:tabs>
          <w:tab w:val="left" w:pos="1843"/>
        </w:tabs>
        <w:ind w:left="4956" w:right="-518" w:hanging="4956"/>
        <w:jc w:val="left"/>
        <w:rPr>
          <w:sz w:val="24"/>
        </w:rPr>
      </w:pPr>
      <w:r>
        <w:rPr>
          <w:b/>
          <w:sz w:val="24"/>
        </w:rPr>
        <w:tab/>
        <w:t xml:space="preserve">                                         RECTIFICADOR </w:t>
      </w:r>
      <w:r w:rsidRPr="00723381">
        <w:rPr>
          <w:sz w:val="24"/>
        </w:rPr>
        <w:t>de</w:t>
      </w:r>
      <w:r w:rsidR="009A6614" w:rsidRPr="00723381">
        <w:rPr>
          <w:sz w:val="24"/>
        </w:rPr>
        <w:t xml:space="preserve"> Motores</w:t>
      </w:r>
      <w:r w:rsidRPr="00723381">
        <w:rPr>
          <w:sz w:val="24"/>
        </w:rPr>
        <w:t xml:space="preserve"> Caterpillar, </w:t>
      </w:r>
    </w:p>
    <w:p w:rsidR="006D3F6D" w:rsidRPr="00723381" w:rsidRDefault="006D3F6D" w:rsidP="00BA7D98">
      <w:pPr>
        <w:pStyle w:val="Ttulo"/>
        <w:tabs>
          <w:tab w:val="left" w:pos="1843"/>
        </w:tabs>
        <w:ind w:left="4956" w:right="-518" w:hanging="4956"/>
        <w:jc w:val="left"/>
        <w:rPr>
          <w:sz w:val="24"/>
        </w:rPr>
      </w:pPr>
      <w:r w:rsidRPr="00723381">
        <w:rPr>
          <w:sz w:val="24"/>
        </w:rPr>
        <w:tab/>
        <w:t xml:space="preserve">                                         Mercedes Benz, entre otros</w:t>
      </w:r>
      <w:r w:rsidR="009A6614" w:rsidRPr="00723381">
        <w:rPr>
          <w:sz w:val="24"/>
        </w:rPr>
        <w:t>,</w:t>
      </w:r>
      <w:r w:rsidRPr="00723381">
        <w:rPr>
          <w:sz w:val="24"/>
        </w:rPr>
        <w:t xml:space="preserve"> en Taller </w:t>
      </w:r>
    </w:p>
    <w:p w:rsidR="00DA7218" w:rsidRPr="00723381" w:rsidRDefault="006D3F6D" w:rsidP="00BA7D98">
      <w:pPr>
        <w:pStyle w:val="Ttulo"/>
        <w:tabs>
          <w:tab w:val="left" w:pos="1843"/>
        </w:tabs>
        <w:ind w:left="4956" w:right="-518" w:hanging="4956"/>
        <w:jc w:val="left"/>
        <w:rPr>
          <w:rFonts w:ascii="Arial" w:hAnsi="Arial" w:cs="Arial"/>
          <w:sz w:val="24"/>
        </w:rPr>
      </w:pPr>
      <w:r w:rsidRPr="00723381">
        <w:rPr>
          <w:sz w:val="24"/>
        </w:rPr>
        <w:tab/>
        <w:t xml:space="preserve">                                         R</w:t>
      </w:r>
      <w:r w:rsidR="009A6614" w:rsidRPr="00723381">
        <w:rPr>
          <w:sz w:val="24"/>
        </w:rPr>
        <w:t>ectificadora</w:t>
      </w:r>
      <w:r w:rsidRPr="00723381">
        <w:rPr>
          <w:sz w:val="24"/>
        </w:rPr>
        <w:t xml:space="preserve"> </w:t>
      </w:r>
      <w:r w:rsidR="00E812AE" w:rsidRPr="00723381">
        <w:rPr>
          <w:sz w:val="24"/>
        </w:rPr>
        <w:t xml:space="preserve">Grau Ltda. Ciudad de </w:t>
      </w:r>
      <w:r w:rsidR="009A6614" w:rsidRPr="00723381">
        <w:rPr>
          <w:sz w:val="24"/>
        </w:rPr>
        <w:t>Copiapó</w:t>
      </w:r>
      <w:r w:rsidR="009A6614" w:rsidRPr="00723381">
        <w:rPr>
          <w:rFonts w:ascii="Arial" w:hAnsi="Arial" w:cs="Arial"/>
          <w:sz w:val="24"/>
        </w:rPr>
        <w:t>.</w:t>
      </w:r>
    </w:p>
    <w:p w:rsidR="00A66F2C" w:rsidRDefault="00A66F2C" w:rsidP="000A5065">
      <w:pPr>
        <w:pStyle w:val="Subttulo"/>
        <w:tabs>
          <w:tab w:val="left" w:pos="1843"/>
        </w:tabs>
        <w:spacing w:before="0"/>
        <w:ind w:left="4245" w:right="-518" w:hanging="4245"/>
        <w:jc w:val="left"/>
        <w:rPr>
          <w:rFonts w:ascii="Times New Roman" w:hAnsi="Times New Roman" w:cs="Times New Roman"/>
          <w:b/>
          <w:bCs/>
          <w:i w:val="0"/>
          <w:iCs w:val="0"/>
        </w:rPr>
      </w:pPr>
    </w:p>
    <w:p w:rsidR="000A5065" w:rsidRPr="00723381" w:rsidRDefault="00A8101C" w:rsidP="000A5065">
      <w:pPr>
        <w:pStyle w:val="Subttulo"/>
        <w:tabs>
          <w:tab w:val="left" w:pos="1843"/>
        </w:tabs>
        <w:spacing w:before="0"/>
        <w:ind w:left="4245" w:right="-518" w:hanging="4245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101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ENE. 2011</w:t>
      </w:r>
      <w:r w:rsidR="004F3C34" w:rsidRPr="00A8101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A8101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–</w:t>
      </w:r>
      <w:r w:rsidR="004F3C34" w:rsidRPr="00A8101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A8101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AGO. </w:t>
      </w:r>
      <w:r w:rsidR="004F3C34" w:rsidRPr="00A8101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2011</w:t>
      </w:r>
      <w:r w:rsidR="0062273E" w:rsidRPr="009A661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9A6614" w:rsidRPr="009A661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9A6614" w:rsidRPr="00694767">
        <w:rPr>
          <w:rFonts w:ascii="Times New Roman" w:hAnsi="Times New Roman" w:cs="Times New Roman"/>
          <w:b/>
          <w:i w:val="0"/>
          <w:iCs w:val="0"/>
          <w:sz w:val="24"/>
          <w:szCs w:val="24"/>
        </w:rPr>
        <w:t>MECÁN</w:t>
      </w:r>
      <w:r w:rsidR="00581FC7" w:rsidRPr="00694767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ICO </w:t>
      </w:r>
      <w:r w:rsidR="00750358" w:rsidRPr="00694767">
        <w:rPr>
          <w:rFonts w:ascii="Times New Roman" w:hAnsi="Times New Roman" w:cs="Times New Roman"/>
          <w:b/>
          <w:i w:val="0"/>
          <w:iCs w:val="0"/>
          <w:sz w:val="24"/>
          <w:szCs w:val="24"/>
        </w:rPr>
        <w:t>AUTOMOTRIZ</w:t>
      </w:r>
      <w:r w:rsidR="00DD1181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Y DIESEL</w:t>
      </w:r>
      <w:r w:rsidR="00750358" w:rsidRPr="00694767">
        <w:rPr>
          <w:rFonts w:ascii="Times New Roman" w:hAnsi="Times New Roman" w:cs="Times New Roman"/>
          <w:b/>
          <w:i w:val="0"/>
          <w:iCs w:val="0"/>
          <w:sz w:val="24"/>
          <w:szCs w:val="24"/>
        </w:rPr>
        <w:t>,</w:t>
      </w:r>
      <w:r w:rsidR="00581FC7" w:rsidRPr="006D3F6D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r w:rsidR="00581FC7" w:rsidRPr="00723381">
        <w:rPr>
          <w:rFonts w:ascii="Times New Roman" w:hAnsi="Times New Roman" w:cs="Times New Roman"/>
          <w:i w:val="0"/>
          <w:iCs w:val="0"/>
          <w:sz w:val="24"/>
          <w:szCs w:val="24"/>
        </w:rPr>
        <w:t>Alineador, Montajes y balanceo</w:t>
      </w:r>
      <w:r w:rsidR="00DD1181" w:rsidRPr="00723381">
        <w:rPr>
          <w:rFonts w:ascii="Times New Roman" w:hAnsi="Times New Roman" w:cs="Times New Roman"/>
          <w:i w:val="0"/>
          <w:iCs w:val="0"/>
          <w:sz w:val="24"/>
          <w:szCs w:val="24"/>
        </w:rPr>
        <w:t>, Serviteca Milla Tires Ltda.</w:t>
      </w:r>
      <w:r w:rsidR="00E812AE" w:rsidRPr="007233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Ciudad de La Serena.</w:t>
      </w:r>
    </w:p>
    <w:p w:rsidR="00A66F2C" w:rsidRDefault="00A66F2C" w:rsidP="009F3C12">
      <w:pPr>
        <w:pStyle w:val="Textoindependiente"/>
        <w:ind w:left="4245" w:hanging="4245"/>
        <w:rPr>
          <w:b/>
        </w:rPr>
      </w:pPr>
    </w:p>
    <w:p w:rsidR="00DA7218" w:rsidRPr="00723381" w:rsidRDefault="000369DC" w:rsidP="009F3C12">
      <w:pPr>
        <w:pStyle w:val="Textoindependiente"/>
        <w:ind w:left="4245" w:hanging="4245"/>
      </w:pPr>
      <w:r>
        <w:rPr>
          <w:b/>
        </w:rPr>
        <w:t>SEPT. 2011 –</w:t>
      </w:r>
      <w:r w:rsidR="00DA7218">
        <w:rPr>
          <w:b/>
        </w:rPr>
        <w:t xml:space="preserve"> DIC. 2012</w:t>
      </w:r>
      <w:r w:rsidR="004F3C34" w:rsidRPr="00581FC7">
        <w:rPr>
          <w:b/>
          <w:sz w:val="28"/>
          <w:szCs w:val="28"/>
        </w:rPr>
        <w:tab/>
      </w:r>
      <w:r w:rsidR="00FF4BD6" w:rsidRPr="00694767">
        <w:rPr>
          <w:b/>
        </w:rPr>
        <w:tab/>
      </w:r>
      <w:r w:rsidR="00E11820">
        <w:rPr>
          <w:b/>
        </w:rPr>
        <w:t xml:space="preserve">TÉCNICO </w:t>
      </w:r>
      <w:r w:rsidR="00E812AE">
        <w:rPr>
          <w:b/>
        </w:rPr>
        <w:t>MECÁNICO</w:t>
      </w:r>
      <w:r w:rsidR="009F3C12">
        <w:rPr>
          <w:b/>
        </w:rPr>
        <w:t xml:space="preserve"> </w:t>
      </w:r>
      <w:r w:rsidR="00F23FE8">
        <w:rPr>
          <w:b/>
        </w:rPr>
        <w:t xml:space="preserve">EN MANTENCIÓN </w:t>
      </w:r>
      <w:r w:rsidR="00694767">
        <w:rPr>
          <w:b/>
        </w:rPr>
        <w:t>DE EQUPIPOS MINEROS CATERPILLAR</w:t>
      </w:r>
      <w:r w:rsidR="00B069A0">
        <w:rPr>
          <w:b/>
        </w:rPr>
        <w:t xml:space="preserve"> </w:t>
      </w:r>
      <w:r w:rsidR="00B069A0" w:rsidRPr="00723381">
        <w:t>(Camiones 773E</w:t>
      </w:r>
      <w:r w:rsidR="001D25E1" w:rsidRPr="00723381">
        <w:t>, 773F,</w:t>
      </w:r>
      <w:r w:rsidR="00B069A0" w:rsidRPr="00723381">
        <w:t xml:space="preserve"> 785C</w:t>
      </w:r>
      <w:r w:rsidR="00E21C5C" w:rsidRPr="00723381">
        <w:t xml:space="preserve">, </w:t>
      </w:r>
      <w:r w:rsidR="008A399B" w:rsidRPr="00723381">
        <w:t>M</w:t>
      </w:r>
      <w:r w:rsidR="00E21C5C" w:rsidRPr="00723381">
        <w:t xml:space="preserve">otoniveladoras </w:t>
      </w:r>
      <w:r w:rsidR="00B069A0" w:rsidRPr="00723381">
        <w:t xml:space="preserve">14H, 16H, </w:t>
      </w:r>
      <w:r w:rsidR="00E84E8D" w:rsidRPr="00723381">
        <w:t>16M</w:t>
      </w:r>
      <w:r w:rsidR="008A399B" w:rsidRPr="00723381">
        <w:t>, Cargadores Frontales 994D, Bulldozer</w:t>
      </w:r>
      <w:r w:rsidR="00714EFD" w:rsidRPr="00723381">
        <w:t xml:space="preserve"> D8R, D9R</w:t>
      </w:r>
      <w:r w:rsidR="005D1F7A" w:rsidRPr="00723381">
        <w:t>, D11R</w:t>
      </w:r>
      <w:r w:rsidR="00E84E8D" w:rsidRPr="00723381">
        <w:t xml:space="preserve">, </w:t>
      </w:r>
      <w:r w:rsidR="005D1F7A" w:rsidRPr="00723381">
        <w:t xml:space="preserve"> D10T</w:t>
      </w:r>
      <w:r w:rsidR="001D25E1" w:rsidRPr="00723381">
        <w:t>, Weelldozer 834G</w:t>
      </w:r>
      <w:r w:rsidR="008A399B" w:rsidRPr="00723381">
        <w:t>)</w:t>
      </w:r>
      <w:r w:rsidR="00FF4BD6" w:rsidRPr="00723381">
        <w:t>,</w:t>
      </w:r>
      <w:r w:rsidR="00723381">
        <w:t xml:space="preserve"> </w:t>
      </w:r>
      <w:r w:rsidR="00FF4BD6" w:rsidRPr="00723381">
        <w:t xml:space="preserve">en </w:t>
      </w:r>
      <w:r w:rsidR="00EC1A64" w:rsidRPr="00723381">
        <w:t>F</w:t>
      </w:r>
      <w:r w:rsidR="00FF4BD6" w:rsidRPr="00723381">
        <w:t xml:space="preserve">aena </w:t>
      </w:r>
      <w:r w:rsidR="00723381">
        <w:t>M</w:t>
      </w:r>
      <w:r w:rsidR="00FF4BD6" w:rsidRPr="00723381">
        <w:t>aricunga</w:t>
      </w:r>
      <w:r w:rsidR="00B65153" w:rsidRPr="00723381">
        <w:t>,</w:t>
      </w:r>
      <w:r w:rsidR="006E0651" w:rsidRPr="00723381">
        <w:t xml:space="preserve"> ubicado a 120 kms</w:t>
      </w:r>
      <w:r w:rsidR="00B65153" w:rsidRPr="00723381">
        <w:t>.</w:t>
      </w:r>
      <w:r w:rsidR="00723381">
        <w:t xml:space="preserve"> </w:t>
      </w:r>
      <w:r w:rsidR="006E0651" w:rsidRPr="00723381">
        <w:t>de Copiapó y a 45</w:t>
      </w:r>
      <w:r w:rsidR="00AA1C72" w:rsidRPr="00723381">
        <w:t>00 mts</w:t>
      </w:r>
      <w:r w:rsidR="00B65153" w:rsidRPr="00723381">
        <w:t xml:space="preserve"> sobre el nivel del mar.</w:t>
      </w:r>
      <w:r w:rsidR="00FF4BD6" w:rsidRPr="00723381">
        <w:t xml:space="preserve"> </w:t>
      </w:r>
      <w:r w:rsidR="006E0651" w:rsidRPr="00723381">
        <w:t xml:space="preserve">Contrato </w:t>
      </w:r>
      <w:r w:rsidR="00222E2B" w:rsidRPr="00723381">
        <w:t>Finning por MECAMIN EST LTDA.</w:t>
      </w:r>
    </w:p>
    <w:p w:rsidR="001515E4" w:rsidRDefault="00E812AE" w:rsidP="009F3C12">
      <w:pPr>
        <w:pStyle w:val="Textoindependiente"/>
        <w:ind w:left="4245" w:hanging="4245"/>
        <w:rPr>
          <w:b/>
        </w:rPr>
      </w:pPr>
      <w:r>
        <w:rPr>
          <w:b/>
        </w:rPr>
        <w:tab/>
      </w:r>
    </w:p>
    <w:p w:rsidR="00061EB7" w:rsidRDefault="00061EB7" w:rsidP="00DA7218">
      <w:pPr>
        <w:pStyle w:val="Textoindependiente"/>
        <w:ind w:left="4245" w:hanging="4245"/>
        <w:rPr>
          <w:b/>
        </w:rPr>
      </w:pPr>
    </w:p>
    <w:p w:rsidR="001D25E1" w:rsidRDefault="00DA7218" w:rsidP="00DA7218">
      <w:pPr>
        <w:pStyle w:val="Textoindependiente"/>
        <w:ind w:left="4245" w:hanging="4245"/>
        <w:rPr>
          <w:b/>
        </w:rPr>
      </w:pPr>
      <w:r>
        <w:rPr>
          <w:b/>
        </w:rPr>
        <w:lastRenderedPageBreak/>
        <w:t>DIC. 2012 – OCT. 2013</w:t>
      </w:r>
      <w:r>
        <w:rPr>
          <w:b/>
        </w:rPr>
        <w:tab/>
      </w:r>
      <w:r>
        <w:rPr>
          <w:b/>
        </w:rPr>
        <w:tab/>
      </w:r>
      <w:r w:rsidR="00E11820">
        <w:rPr>
          <w:b/>
        </w:rPr>
        <w:t xml:space="preserve">TÉCNICO </w:t>
      </w:r>
      <w:r w:rsidR="00E812AE">
        <w:rPr>
          <w:b/>
        </w:rPr>
        <w:t>MECÁNICO</w:t>
      </w:r>
      <w:r w:rsidR="001D25E1">
        <w:rPr>
          <w:b/>
        </w:rPr>
        <w:t xml:space="preserve"> </w:t>
      </w:r>
      <w:r w:rsidR="00F23FE8">
        <w:rPr>
          <w:b/>
        </w:rPr>
        <w:t>EN MANTENCIÓN</w:t>
      </w:r>
      <w:r w:rsidR="001D25E1">
        <w:rPr>
          <w:b/>
        </w:rPr>
        <w:t xml:space="preserve"> </w:t>
      </w:r>
      <w:r w:rsidR="00B65153">
        <w:rPr>
          <w:b/>
        </w:rPr>
        <w:t>D</w:t>
      </w:r>
      <w:r w:rsidR="001D25E1">
        <w:rPr>
          <w:b/>
        </w:rPr>
        <w:t xml:space="preserve">E </w:t>
      </w:r>
      <w:r w:rsidR="00B65153">
        <w:rPr>
          <w:b/>
        </w:rPr>
        <w:t>E</w:t>
      </w:r>
      <w:r w:rsidR="001D25E1">
        <w:rPr>
          <w:b/>
        </w:rPr>
        <w:t>QUIPOS MINEROS</w:t>
      </w:r>
      <w:r w:rsidR="00723381">
        <w:rPr>
          <w:b/>
        </w:rPr>
        <w:t xml:space="preserve"> </w:t>
      </w:r>
      <w:r w:rsidR="00E812AE">
        <w:rPr>
          <w:b/>
        </w:rPr>
        <w:t xml:space="preserve">CATERPILLAR </w:t>
      </w:r>
      <w:r w:rsidR="00E812AE" w:rsidRPr="00723381">
        <w:t>(Camiones 773E,</w:t>
      </w:r>
      <w:r w:rsidR="001D25E1" w:rsidRPr="00723381">
        <w:t xml:space="preserve"> 777D, 7</w:t>
      </w:r>
      <w:r w:rsidR="0052737B" w:rsidRPr="00723381">
        <w:t>85C, Cargador Frontal 992G</w:t>
      </w:r>
      <w:r w:rsidR="001D25E1" w:rsidRPr="00723381">
        <w:t>, 994F</w:t>
      </w:r>
      <w:r w:rsidR="007726D6" w:rsidRPr="00723381">
        <w:t>, Bulldozer D10T</w:t>
      </w:r>
      <w:r w:rsidR="001D25E1" w:rsidRPr="00723381">
        <w:t>,</w:t>
      </w:r>
      <w:r w:rsidR="005D1F7A" w:rsidRPr="00723381">
        <w:t xml:space="preserve"> </w:t>
      </w:r>
      <w:r w:rsidR="001D25E1" w:rsidRPr="00723381">
        <w:t xml:space="preserve"> Wee</w:t>
      </w:r>
      <w:r w:rsidR="007726D6" w:rsidRPr="00723381">
        <w:t>lldozer 834G, Motoniveladora 16H</w:t>
      </w:r>
      <w:r w:rsidRPr="00723381">
        <w:t>, Perforadoras DM50E y MD6240</w:t>
      </w:r>
      <w:r w:rsidR="00B65153" w:rsidRPr="00723381">
        <w:t>), en Faena Manto</w:t>
      </w:r>
      <w:r w:rsidR="007726D6" w:rsidRPr="00723381">
        <w:t xml:space="preserve"> V</w:t>
      </w:r>
      <w:r w:rsidR="00B65153" w:rsidRPr="00723381">
        <w:t>erde, ubicado a 56 kms.</w:t>
      </w:r>
      <w:r w:rsidR="00723381">
        <w:t xml:space="preserve"> </w:t>
      </w:r>
      <w:r w:rsidR="00B65153" w:rsidRPr="00723381">
        <w:t>de la ciudad de Chañaral y a 900 mts sobre el nivel del mar. Contrato Finning por MECAMIN EST LTDA.</w:t>
      </w:r>
    </w:p>
    <w:p w:rsidR="00E437F9" w:rsidRDefault="00E437F9" w:rsidP="001D5E62">
      <w:pPr>
        <w:pStyle w:val="Textoindependiente"/>
        <w:ind w:left="4245" w:hanging="4245"/>
        <w:rPr>
          <w:b/>
        </w:rPr>
      </w:pPr>
    </w:p>
    <w:p w:rsidR="00B34C3B" w:rsidRDefault="00B34C3B" w:rsidP="001D5E62">
      <w:pPr>
        <w:pStyle w:val="Textoindependiente"/>
        <w:ind w:left="4245" w:hanging="4245"/>
        <w:rPr>
          <w:b/>
        </w:rPr>
      </w:pPr>
    </w:p>
    <w:p w:rsidR="001D5E62" w:rsidRDefault="001D5E62" w:rsidP="001D5E62">
      <w:pPr>
        <w:pStyle w:val="Textoindependiente"/>
        <w:ind w:left="4245" w:hanging="4245"/>
        <w:rPr>
          <w:b/>
        </w:rPr>
      </w:pPr>
      <w:r>
        <w:rPr>
          <w:b/>
        </w:rPr>
        <w:t>OCT. 2013 – NOV.</w:t>
      </w:r>
      <w:r w:rsidR="002C2284">
        <w:rPr>
          <w:b/>
        </w:rPr>
        <w:t xml:space="preserve"> </w:t>
      </w:r>
      <w:r>
        <w:rPr>
          <w:b/>
        </w:rPr>
        <w:t>2013</w:t>
      </w:r>
      <w:r>
        <w:rPr>
          <w:b/>
        </w:rPr>
        <w:tab/>
      </w:r>
      <w:r>
        <w:rPr>
          <w:b/>
        </w:rPr>
        <w:tab/>
      </w:r>
      <w:r w:rsidR="00E11820">
        <w:rPr>
          <w:b/>
        </w:rPr>
        <w:t xml:space="preserve">TÉCNICO </w:t>
      </w:r>
      <w:r>
        <w:rPr>
          <w:b/>
        </w:rPr>
        <w:t xml:space="preserve">MECÁNICO </w:t>
      </w:r>
      <w:r w:rsidR="00F23FE8">
        <w:rPr>
          <w:b/>
        </w:rPr>
        <w:t>EN MANTENCIÓN</w:t>
      </w:r>
      <w:r>
        <w:rPr>
          <w:b/>
        </w:rPr>
        <w:t xml:space="preserve"> DE EQUIPOS MINEROS   CATERPILLAR </w:t>
      </w:r>
      <w:r w:rsidRPr="00723381">
        <w:t>(Camiones 773E, 777D, 785C, Cargador Frontal 992G,</w:t>
      </w:r>
      <w:r w:rsidR="00A66F2C" w:rsidRPr="00723381">
        <w:t xml:space="preserve"> 994A, </w:t>
      </w:r>
      <w:r w:rsidRPr="00723381">
        <w:t>994F, Bulldozer D10T,  Weelldozer 834G, Motoniveladora 16H</w:t>
      </w:r>
      <w:r w:rsidR="00DA7218" w:rsidRPr="00723381">
        <w:t>, Perforadoras DM50E y MD6240</w:t>
      </w:r>
      <w:r w:rsidRPr="00723381">
        <w:t xml:space="preserve">), en Faena Manto Verde, ubicado a 56 kms. </w:t>
      </w:r>
      <w:proofErr w:type="gramStart"/>
      <w:r w:rsidRPr="00723381">
        <w:t>de</w:t>
      </w:r>
      <w:proofErr w:type="gramEnd"/>
      <w:r w:rsidRPr="00723381">
        <w:t xml:space="preserve"> la ciudad de Chañaral y a 900 mts sobre el nivel del mar. Contrato Finning por ADECCO</w:t>
      </w:r>
      <w:r w:rsidR="00DA7218" w:rsidRPr="00723381">
        <w:t xml:space="preserve"> CHILE</w:t>
      </w:r>
      <w:r w:rsidRPr="00723381">
        <w:t>.</w:t>
      </w:r>
    </w:p>
    <w:p w:rsidR="00DA7218" w:rsidRDefault="00DA7218" w:rsidP="001D5E62">
      <w:pPr>
        <w:pStyle w:val="Textoindependiente"/>
        <w:ind w:left="4245" w:hanging="4245"/>
        <w:rPr>
          <w:b/>
        </w:rPr>
      </w:pPr>
    </w:p>
    <w:p w:rsidR="00B34C3B" w:rsidRDefault="00B34C3B" w:rsidP="001D5E62">
      <w:pPr>
        <w:pStyle w:val="Textoindependiente"/>
        <w:ind w:left="4245" w:hanging="4245"/>
        <w:rPr>
          <w:b/>
        </w:rPr>
      </w:pPr>
    </w:p>
    <w:p w:rsidR="00B34C3B" w:rsidRDefault="00B20A32" w:rsidP="00E437F9">
      <w:pPr>
        <w:pStyle w:val="Textoindependiente"/>
        <w:ind w:left="4245" w:hanging="4245"/>
      </w:pPr>
      <w:r>
        <w:rPr>
          <w:b/>
        </w:rPr>
        <w:t>NOV. 2013 – MAY. 2016</w:t>
      </w:r>
      <w:r w:rsidR="00DA7218">
        <w:rPr>
          <w:b/>
        </w:rPr>
        <w:tab/>
        <w:t xml:space="preserve">MECÁNICO B </w:t>
      </w:r>
      <w:r w:rsidR="00F23FE8">
        <w:rPr>
          <w:b/>
        </w:rPr>
        <w:t xml:space="preserve">EN MANTENCIÓN </w:t>
      </w:r>
      <w:r w:rsidR="00CB0F08">
        <w:rPr>
          <w:b/>
        </w:rPr>
        <w:t xml:space="preserve">Y LUBRICADOR EN TERRENO </w:t>
      </w:r>
      <w:r w:rsidR="00DA7218">
        <w:rPr>
          <w:b/>
        </w:rPr>
        <w:t xml:space="preserve">DE EQUIPOS MINEROS CATERPILLAR </w:t>
      </w:r>
      <w:r w:rsidR="00DA7218" w:rsidRPr="00723381">
        <w:t>(Camiones 773E, 777D, 785C, Cargador Frontal</w:t>
      </w:r>
      <w:r w:rsidR="00F23FE8" w:rsidRPr="00723381">
        <w:t xml:space="preserve"> </w:t>
      </w:r>
      <w:r w:rsidR="00DA7218" w:rsidRPr="00723381">
        <w:t>992G,</w:t>
      </w:r>
      <w:r w:rsidR="00F23FE8" w:rsidRPr="00723381">
        <w:t xml:space="preserve"> 994A, </w:t>
      </w:r>
      <w:r w:rsidR="00DA7218" w:rsidRPr="00723381">
        <w:t xml:space="preserve"> </w:t>
      </w:r>
      <w:r w:rsidR="00F23FE8" w:rsidRPr="00723381">
        <w:t>994D</w:t>
      </w:r>
      <w:r w:rsidR="00A66F2C" w:rsidRPr="00723381">
        <w:t xml:space="preserve"> (Nuevo en la flota)</w:t>
      </w:r>
      <w:r w:rsidR="00F23FE8" w:rsidRPr="00723381">
        <w:t xml:space="preserve">, </w:t>
      </w:r>
      <w:r w:rsidR="00DA7218" w:rsidRPr="00723381">
        <w:t>994F, Bulldozer D10T,  Weelldozer 834G, Motoniveladora 16H</w:t>
      </w:r>
      <w:r w:rsidR="00D00602">
        <w:t xml:space="preserve">, Perforadoras DM50E y MD6240), </w:t>
      </w:r>
      <w:r w:rsidR="00DA7218" w:rsidRPr="00723381">
        <w:t xml:space="preserve">en Faena Manto Verde, ubicado a 56 kms. </w:t>
      </w:r>
      <w:proofErr w:type="gramStart"/>
      <w:r w:rsidR="00DA7218" w:rsidRPr="00723381">
        <w:t>de</w:t>
      </w:r>
      <w:proofErr w:type="gramEnd"/>
      <w:r w:rsidR="00DA7218" w:rsidRPr="00723381">
        <w:t xml:space="preserve"> la ciudad de Chañaral y a 900 mts sobre el nivel del mar en Empresa FINNING CHILE S.A.</w:t>
      </w:r>
    </w:p>
    <w:p w:rsidR="00D00602" w:rsidRPr="00D00602" w:rsidRDefault="00B34C3B" w:rsidP="00B34C3B">
      <w:pPr>
        <w:pStyle w:val="Textoindependiente"/>
        <w:ind w:left="4245"/>
      </w:pPr>
      <w:r>
        <w:t>Señalando experiencia en cambio de componentes, mantención programada, inspección y análisis de fallas en terreno, atención de lubricación en terreno, entre otros.</w:t>
      </w:r>
    </w:p>
    <w:p w:rsidR="00723381" w:rsidRDefault="00723381" w:rsidP="00DD1181">
      <w:pPr>
        <w:pStyle w:val="Ttulo"/>
        <w:tabs>
          <w:tab w:val="left" w:pos="1843"/>
        </w:tabs>
        <w:ind w:left="-567" w:right="-518" w:firstLine="567"/>
        <w:jc w:val="left"/>
        <w:rPr>
          <w:b/>
          <w:sz w:val="28"/>
          <w:szCs w:val="28"/>
          <w:u w:val="single"/>
        </w:rPr>
      </w:pPr>
    </w:p>
    <w:p w:rsidR="00723381" w:rsidRDefault="00723381" w:rsidP="00DD1181">
      <w:pPr>
        <w:pStyle w:val="Ttulo"/>
        <w:tabs>
          <w:tab w:val="left" w:pos="1843"/>
        </w:tabs>
        <w:ind w:left="-567" w:right="-518" w:firstLine="567"/>
        <w:jc w:val="left"/>
        <w:rPr>
          <w:b/>
          <w:sz w:val="28"/>
          <w:szCs w:val="28"/>
          <w:u w:val="single"/>
        </w:rPr>
      </w:pPr>
    </w:p>
    <w:p w:rsidR="00B34C3B" w:rsidRDefault="00B34C3B" w:rsidP="00B34C3B">
      <w:pPr>
        <w:pStyle w:val="Subttulo"/>
      </w:pPr>
    </w:p>
    <w:p w:rsidR="00B34C3B" w:rsidRDefault="00B34C3B" w:rsidP="00B34C3B">
      <w:pPr>
        <w:pStyle w:val="Textoindependiente"/>
      </w:pPr>
    </w:p>
    <w:p w:rsidR="00DD1181" w:rsidRPr="00CA1A30" w:rsidRDefault="0062273E" w:rsidP="00DD1181">
      <w:pPr>
        <w:pStyle w:val="Ttulo"/>
        <w:tabs>
          <w:tab w:val="left" w:pos="1843"/>
        </w:tabs>
        <w:ind w:left="-567" w:right="-518" w:firstLine="567"/>
        <w:jc w:val="left"/>
        <w:rPr>
          <w:b/>
          <w:sz w:val="28"/>
          <w:szCs w:val="28"/>
          <w:u w:val="single"/>
        </w:rPr>
      </w:pPr>
      <w:r w:rsidRPr="00CA1A30">
        <w:rPr>
          <w:b/>
          <w:sz w:val="28"/>
          <w:szCs w:val="28"/>
          <w:u w:val="single"/>
        </w:rPr>
        <w:t>Habilidades</w:t>
      </w:r>
      <w:r w:rsidR="00DD1181" w:rsidRPr="00CA1A30">
        <w:rPr>
          <w:b/>
          <w:sz w:val="28"/>
          <w:szCs w:val="28"/>
          <w:u w:val="single"/>
        </w:rPr>
        <w:t>:</w:t>
      </w:r>
    </w:p>
    <w:p w:rsidR="005357DF" w:rsidRPr="00CA1A30" w:rsidRDefault="005357DF" w:rsidP="005357DF">
      <w:pPr>
        <w:pStyle w:val="Subttulo"/>
        <w:spacing w:before="0" w:after="0"/>
        <w:rPr>
          <w:i w:val="0"/>
        </w:rPr>
      </w:pPr>
    </w:p>
    <w:p w:rsidR="000A5065" w:rsidRDefault="000A5065" w:rsidP="005357DF">
      <w:pPr>
        <w:rPr>
          <w:b/>
        </w:rPr>
      </w:pPr>
      <w:r>
        <w:rPr>
          <w:b/>
          <w:sz w:val="28"/>
          <w:szCs w:val="28"/>
        </w:rPr>
        <w:t>-</w:t>
      </w:r>
      <w:r>
        <w:rPr>
          <w:b/>
        </w:rPr>
        <w:t>Mecánica y Mantención de Equipos Mineros.</w:t>
      </w:r>
    </w:p>
    <w:p w:rsidR="00B34C3B" w:rsidRDefault="00B34C3B" w:rsidP="005357DF">
      <w:pPr>
        <w:rPr>
          <w:b/>
        </w:rPr>
      </w:pPr>
      <w:r>
        <w:rPr>
          <w:b/>
        </w:rPr>
        <w:t>-Lubricación en Terreno</w:t>
      </w:r>
    </w:p>
    <w:p w:rsidR="00B34C3B" w:rsidRPr="000A5065" w:rsidRDefault="00B34C3B" w:rsidP="005357DF">
      <w:pPr>
        <w:rPr>
          <w:b/>
        </w:rPr>
      </w:pPr>
      <w:r>
        <w:rPr>
          <w:b/>
        </w:rPr>
        <w:t>-Informes Técnicos</w:t>
      </w:r>
    </w:p>
    <w:p w:rsidR="005357DF" w:rsidRPr="00B60315" w:rsidRDefault="005357DF" w:rsidP="005357DF">
      <w:pPr>
        <w:rPr>
          <w:b/>
        </w:rPr>
      </w:pPr>
      <w:r w:rsidRPr="00CA1A30">
        <w:rPr>
          <w:b/>
          <w:sz w:val="28"/>
          <w:szCs w:val="28"/>
        </w:rPr>
        <w:t>-</w:t>
      </w:r>
      <w:r w:rsidRPr="00B60315">
        <w:rPr>
          <w:b/>
        </w:rPr>
        <w:t>Mecánica Automotriz y Diesel.</w:t>
      </w:r>
    </w:p>
    <w:p w:rsidR="005357DF" w:rsidRPr="00B60315" w:rsidRDefault="005357DF" w:rsidP="005357DF">
      <w:pPr>
        <w:tabs>
          <w:tab w:val="left" w:pos="1843"/>
        </w:tabs>
        <w:rPr>
          <w:b/>
        </w:rPr>
      </w:pPr>
      <w:r w:rsidRPr="00B60315">
        <w:rPr>
          <w:b/>
        </w:rPr>
        <w:t>-Licencia de conducir Clase B.</w:t>
      </w:r>
    </w:p>
    <w:p w:rsidR="00DD1181" w:rsidRPr="00B60315" w:rsidRDefault="005357DF" w:rsidP="00CA6F68">
      <w:pPr>
        <w:tabs>
          <w:tab w:val="left" w:pos="1843"/>
        </w:tabs>
        <w:rPr>
          <w:b/>
        </w:rPr>
      </w:pPr>
      <w:r w:rsidRPr="00B60315">
        <w:rPr>
          <w:b/>
        </w:rPr>
        <w:t>-Informática Nivel Medio.</w:t>
      </w:r>
    </w:p>
    <w:p w:rsidR="005357DF" w:rsidRDefault="005357DF" w:rsidP="00CA6F68">
      <w:pPr>
        <w:tabs>
          <w:tab w:val="left" w:pos="1843"/>
        </w:tabs>
        <w:rPr>
          <w:b/>
        </w:rPr>
      </w:pPr>
    </w:p>
    <w:p w:rsidR="00AE5AC4" w:rsidRDefault="00AE5AC4" w:rsidP="00CA6F68">
      <w:pPr>
        <w:tabs>
          <w:tab w:val="left" w:pos="1843"/>
        </w:tabs>
        <w:rPr>
          <w:b/>
        </w:rPr>
      </w:pPr>
    </w:p>
    <w:p w:rsidR="00DA7218" w:rsidRDefault="00AE5AC4" w:rsidP="00CA6F68">
      <w:pPr>
        <w:tabs>
          <w:tab w:val="left" w:pos="1843"/>
        </w:tabs>
        <w:rPr>
          <w:b/>
          <w:sz w:val="28"/>
          <w:szCs w:val="28"/>
          <w:u w:val="single"/>
        </w:rPr>
      </w:pPr>
      <w:r w:rsidRPr="00AE5AC4">
        <w:rPr>
          <w:b/>
          <w:sz w:val="28"/>
          <w:szCs w:val="28"/>
          <w:u w:val="single"/>
        </w:rPr>
        <w:t>Cursos:</w:t>
      </w:r>
    </w:p>
    <w:p w:rsidR="00AE5AC4" w:rsidRDefault="00AE5AC4" w:rsidP="00CA6F68">
      <w:pPr>
        <w:tabs>
          <w:tab w:val="left" w:pos="1843"/>
        </w:tabs>
        <w:rPr>
          <w:b/>
          <w:sz w:val="28"/>
          <w:szCs w:val="28"/>
          <w:u w:val="single"/>
        </w:rPr>
      </w:pPr>
    </w:p>
    <w:p w:rsidR="00CB0F08" w:rsidRDefault="00CB0F08" w:rsidP="00CA6F68">
      <w:pPr>
        <w:tabs>
          <w:tab w:val="left" w:pos="1843"/>
        </w:tabs>
        <w:rPr>
          <w:b/>
        </w:rPr>
      </w:pPr>
      <w:r>
        <w:rPr>
          <w:b/>
        </w:rPr>
        <w:t xml:space="preserve">-Curso y certificación </w:t>
      </w:r>
      <w:r w:rsidR="00B34C3B">
        <w:rPr>
          <w:b/>
        </w:rPr>
        <w:t>de movimientos de equipo 785</w:t>
      </w:r>
      <w:r>
        <w:rPr>
          <w:b/>
        </w:rPr>
        <w:t>C [FINNING].</w:t>
      </w:r>
    </w:p>
    <w:p w:rsidR="00AE5AC4" w:rsidRDefault="00AE5AC4" w:rsidP="00CA6F68">
      <w:pPr>
        <w:tabs>
          <w:tab w:val="left" w:pos="1843"/>
        </w:tabs>
        <w:rPr>
          <w:b/>
        </w:rPr>
      </w:pPr>
      <w:r>
        <w:rPr>
          <w:b/>
        </w:rPr>
        <w:t xml:space="preserve">-Electricidad Básica </w:t>
      </w:r>
      <w:r w:rsidR="00F23FE8">
        <w:rPr>
          <w:b/>
        </w:rPr>
        <w:t>aplicada en equipos Caterpillar [FINNING].</w:t>
      </w:r>
    </w:p>
    <w:p w:rsidR="00CB0F08" w:rsidRPr="00CB0F08" w:rsidRDefault="00F23FE8" w:rsidP="00CA6F68">
      <w:pPr>
        <w:tabs>
          <w:tab w:val="left" w:pos="1843"/>
        </w:tabs>
        <w:rPr>
          <w:b/>
        </w:rPr>
      </w:pPr>
      <w:r>
        <w:rPr>
          <w:b/>
        </w:rPr>
        <w:t>-Hidráulica Básica aplicada en equipos Caterpillar [FINNING].</w:t>
      </w:r>
    </w:p>
    <w:p w:rsidR="000A5065" w:rsidRDefault="000A5065" w:rsidP="00CA6F68">
      <w:pPr>
        <w:tabs>
          <w:tab w:val="left" w:pos="1843"/>
        </w:tabs>
        <w:rPr>
          <w:b/>
          <w:u w:val="single"/>
        </w:rPr>
      </w:pPr>
    </w:p>
    <w:p w:rsidR="00E92B44" w:rsidRPr="00A8101C" w:rsidRDefault="00A8101C" w:rsidP="00CA6F68">
      <w:pPr>
        <w:tabs>
          <w:tab w:val="left" w:pos="1843"/>
        </w:tabs>
        <w:rPr>
          <w:b/>
        </w:rPr>
      </w:pPr>
      <w:r>
        <w:rPr>
          <w:b/>
          <w:u w:val="single"/>
        </w:rPr>
        <w:t>Experiencia en Minería:</w:t>
      </w:r>
      <w:r>
        <w:rPr>
          <w:b/>
        </w:rPr>
        <w:t xml:space="preserve"> 5 Años</w:t>
      </w:r>
    </w:p>
    <w:p w:rsidR="00DD1181" w:rsidRPr="00622D97" w:rsidRDefault="00B34C3B" w:rsidP="00CA6F68">
      <w:pPr>
        <w:tabs>
          <w:tab w:val="left" w:pos="1843"/>
        </w:tabs>
        <w:rPr>
          <w:b/>
          <w:u w:val="single"/>
        </w:rPr>
      </w:pPr>
      <w:r>
        <w:rPr>
          <w:b/>
          <w:u w:val="single"/>
        </w:rPr>
        <w:t>Disponibilidad</w:t>
      </w:r>
      <w:r w:rsidR="00E11820">
        <w:rPr>
          <w:b/>
          <w:u w:val="single"/>
        </w:rPr>
        <w:t>:</w:t>
      </w:r>
      <w:r w:rsidR="00E11820" w:rsidRPr="00622D97">
        <w:rPr>
          <w:b/>
        </w:rPr>
        <w:t xml:space="preserve"> </w:t>
      </w:r>
      <w:r w:rsidR="00E11820">
        <w:rPr>
          <w:b/>
        </w:rPr>
        <w:t>Sistemas</w:t>
      </w:r>
      <w:r w:rsidR="000369DC" w:rsidRPr="00622D97">
        <w:rPr>
          <w:b/>
        </w:rPr>
        <w:t xml:space="preserve"> de turnos.</w:t>
      </w:r>
    </w:p>
    <w:p w:rsidR="00622D97" w:rsidRDefault="00622D97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CF32E3" w:rsidRDefault="00CF32E3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622D97" w:rsidRDefault="00622D97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DA7218" w:rsidRDefault="00DA7218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DA7218" w:rsidRDefault="00DA7218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DA7218" w:rsidRDefault="00DA7218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DA7218" w:rsidRDefault="00DA7218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DA7218" w:rsidRDefault="00DA7218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DA7218" w:rsidRDefault="00DA7218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DA7218" w:rsidRDefault="00DA7218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DA7218" w:rsidRDefault="00DA7218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DA7218" w:rsidRDefault="00DA7218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723381" w:rsidRDefault="00723381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46184">
        <w:rPr>
          <w:rFonts w:ascii="Arial" w:hAnsi="Arial" w:cs="Arial"/>
          <w:b/>
          <w:sz w:val="20"/>
          <w:szCs w:val="20"/>
        </w:rPr>
        <w:tab/>
      </w:r>
    </w:p>
    <w:p w:rsidR="00723381" w:rsidRDefault="00723381" w:rsidP="00CA6F68">
      <w:pPr>
        <w:tabs>
          <w:tab w:val="left" w:pos="1843"/>
        </w:tabs>
        <w:rPr>
          <w:rFonts w:ascii="Arial" w:hAnsi="Arial" w:cs="Arial"/>
          <w:b/>
          <w:sz w:val="20"/>
          <w:szCs w:val="20"/>
        </w:rPr>
      </w:pPr>
    </w:p>
    <w:p w:rsidR="00CA6F68" w:rsidRPr="00AD6ED6" w:rsidRDefault="00723381" w:rsidP="00CA6F68">
      <w:pPr>
        <w:tabs>
          <w:tab w:val="left" w:pos="1843"/>
        </w:tabs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A6F68" w:rsidRPr="00AD6ED6">
        <w:rPr>
          <w:b/>
        </w:rPr>
        <w:t>JOSÉ LUIS PEDREROS CONTRERAS.</w:t>
      </w:r>
    </w:p>
    <w:p w:rsidR="00B34C3B" w:rsidRPr="00A8101C" w:rsidRDefault="00CA6F68" w:rsidP="00CA6F68">
      <w:pPr>
        <w:tabs>
          <w:tab w:val="left" w:pos="1843"/>
        </w:tabs>
        <w:rPr>
          <w:b/>
        </w:rPr>
      </w:pPr>
      <w:r w:rsidRPr="00AD6ED6">
        <w:rPr>
          <w:b/>
        </w:rPr>
        <w:tab/>
      </w:r>
      <w:r w:rsidRPr="00AD6ED6">
        <w:rPr>
          <w:b/>
        </w:rPr>
        <w:tab/>
      </w:r>
      <w:r w:rsidRPr="00AD6ED6">
        <w:rPr>
          <w:b/>
        </w:rPr>
        <w:tab/>
        <w:t xml:space="preserve">                 </w:t>
      </w:r>
      <w:r w:rsidR="00712E35" w:rsidRPr="00AD6ED6">
        <w:rPr>
          <w:b/>
        </w:rPr>
        <w:t xml:space="preserve">           </w:t>
      </w:r>
      <w:r w:rsidR="00723381">
        <w:rPr>
          <w:b/>
        </w:rPr>
        <w:tab/>
        <w:t xml:space="preserve">       </w:t>
      </w:r>
      <w:r w:rsidRPr="00AD6ED6">
        <w:rPr>
          <w:b/>
        </w:rPr>
        <w:t>Rut: 17.183.268-3.</w:t>
      </w:r>
    </w:p>
    <w:sectPr w:rsidR="00B34C3B" w:rsidRPr="00A8101C" w:rsidSect="00A66F2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5B" w:rsidRDefault="0069725B" w:rsidP="004C0EEC">
      <w:r>
        <w:separator/>
      </w:r>
    </w:p>
  </w:endnote>
  <w:endnote w:type="continuationSeparator" w:id="0">
    <w:p w:rsidR="0069725B" w:rsidRDefault="0069725B" w:rsidP="004C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5B" w:rsidRDefault="0069725B" w:rsidP="004C0EEC">
      <w:r>
        <w:separator/>
      </w:r>
    </w:p>
  </w:footnote>
  <w:footnote w:type="continuationSeparator" w:id="0">
    <w:p w:rsidR="0069725B" w:rsidRDefault="0069725B" w:rsidP="004C0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99202A2"/>
    <w:multiLevelType w:val="hybridMultilevel"/>
    <w:tmpl w:val="54C8D6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C598A"/>
    <w:multiLevelType w:val="hybridMultilevel"/>
    <w:tmpl w:val="B9A0C1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34"/>
    <w:rsid w:val="000369DC"/>
    <w:rsid w:val="00061EB7"/>
    <w:rsid w:val="00075661"/>
    <w:rsid w:val="000A5065"/>
    <w:rsid w:val="000E48D4"/>
    <w:rsid w:val="00110460"/>
    <w:rsid w:val="001515E4"/>
    <w:rsid w:val="00183198"/>
    <w:rsid w:val="001A2162"/>
    <w:rsid w:val="001B1093"/>
    <w:rsid w:val="001D25E1"/>
    <w:rsid w:val="001D5E62"/>
    <w:rsid w:val="001E1FDE"/>
    <w:rsid w:val="001E40B6"/>
    <w:rsid w:val="001F7C47"/>
    <w:rsid w:val="00222E2B"/>
    <w:rsid w:val="002541EA"/>
    <w:rsid w:val="00267C8F"/>
    <w:rsid w:val="002878C8"/>
    <w:rsid w:val="002A1F5B"/>
    <w:rsid w:val="002C212D"/>
    <w:rsid w:val="002C2284"/>
    <w:rsid w:val="002D00DD"/>
    <w:rsid w:val="00343FB4"/>
    <w:rsid w:val="003459C3"/>
    <w:rsid w:val="003473B6"/>
    <w:rsid w:val="00353DC4"/>
    <w:rsid w:val="00355DB9"/>
    <w:rsid w:val="00364862"/>
    <w:rsid w:val="003679D6"/>
    <w:rsid w:val="00370B15"/>
    <w:rsid w:val="00381E75"/>
    <w:rsid w:val="003D39AB"/>
    <w:rsid w:val="003E10DA"/>
    <w:rsid w:val="003E78FF"/>
    <w:rsid w:val="00427A1B"/>
    <w:rsid w:val="00452997"/>
    <w:rsid w:val="004C0EEC"/>
    <w:rsid w:val="004F3C34"/>
    <w:rsid w:val="00512B83"/>
    <w:rsid w:val="00523D22"/>
    <w:rsid w:val="0052737B"/>
    <w:rsid w:val="005357DF"/>
    <w:rsid w:val="00562041"/>
    <w:rsid w:val="00581871"/>
    <w:rsid w:val="00581FC7"/>
    <w:rsid w:val="00593BBC"/>
    <w:rsid w:val="005A2378"/>
    <w:rsid w:val="005D1F7A"/>
    <w:rsid w:val="005E0A11"/>
    <w:rsid w:val="0062273E"/>
    <w:rsid w:val="00622D97"/>
    <w:rsid w:val="006325C7"/>
    <w:rsid w:val="00645CCE"/>
    <w:rsid w:val="006637ED"/>
    <w:rsid w:val="00664172"/>
    <w:rsid w:val="00673C25"/>
    <w:rsid w:val="00694767"/>
    <w:rsid w:val="0069725B"/>
    <w:rsid w:val="006A7D25"/>
    <w:rsid w:val="006D3F6D"/>
    <w:rsid w:val="006E0651"/>
    <w:rsid w:val="00712E35"/>
    <w:rsid w:val="00714EFD"/>
    <w:rsid w:val="00723381"/>
    <w:rsid w:val="00750358"/>
    <w:rsid w:val="007726D6"/>
    <w:rsid w:val="007A2F32"/>
    <w:rsid w:val="007B3F71"/>
    <w:rsid w:val="007C6123"/>
    <w:rsid w:val="007C62D2"/>
    <w:rsid w:val="007D09DF"/>
    <w:rsid w:val="007D179A"/>
    <w:rsid w:val="007F04E0"/>
    <w:rsid w:val="00804B99"/>
    <w:rsid w:val="00810749"/>
    <w:rsid w:val="008633DD"/>
    <w:rsid w:val="00894963"/>
    <w:rsid w:val="008A399B"/>
    <w:rsid w:val="008C04E6"/>
    <w:rsid w:val="0091219A"/>
    <w:rsid w:val="009416B9"/>
    <w:rsid w:val="00946184"/>
    <w:rsid w:val="00962D6F"/>
    <w:rsid w:val="009735E0"/>
    <w:rsid w:val="009A6614"/>
    <w:rsid w:val="009D69C9"/>
    <w:rsid w:val="009E5582"/>
    <w:rsid w:val="009F3C12"/>
    <w:rsid w:val="00A3103D"/>
    <w:rsid w:val="00A434E1"/>
    <w:rsid w:val="00A66F2C"/>
    <w:rsid w:val="00A711CC"/>
    <w:rsid w:val="00A8101C"/>
    <w:rsid w:val="00A853E7"/>
    <w:rsid w:val="00A87C30"/>
    <w:rsid w:val="00AA1C72"/>
    <w:rsid w:val="00AC496A"/>
    <w:rsid w:val="00AD6ED6"/>
    <w:rsid w:val="00AE5AC4"/>
    <w:rsid w:val="00B069A0"/>
    <w:rsid w:val="00B20A32"/>
    <w:rsid w:val="00B34C3B"/>
    <w:rsid w:val="00B40E9B"/>
    <w:rsid w:val="00B60315"/>
    <w:rsid w:val="00B623A3"/>
    <w:rsid w:val="00B65153"/>
    <w:rsid w:val="00B66593"/>
    <w:rsid w:val="00B70F3E"/>
    <w:rsid w:val="00BA1A7D"/>
    <w:rsid w:val="00BA526B"/>
    <w:rsid w:val="00BA7D98"/>
    <w:rsid w:val="00BD7E2F"/>
    <w:rsid w:val="00BF3F82"/>
    <w:rsid w:val="00C27BBD"/>
    <w:rsid w:val="00CA1A30"/>
    <w:rsid w:val="00CA6B03"/>
    <w:rsid w:val="00CA6F68"/>
    <w:rsid w:val="00CB0F08"/>
    <w:rsid w:val="00CC5342"/>
    <w:rsid w:val="00CE1038"/>
    <w:rsid w:val="00CF32E3"/>
    <w:rsid w:val="00D00602"/>
    <w:rsid w:val="00D2275B"/>
    <w:rsid w:val="00D33143"/>
    <w:rsid w:val="00D62654"/>
    <w:rsid w:val="00D965A8"/>
    <w:rsid w:val="00DA1DBA"/>
    <w:rsid w:val="00DA7218"/>
    <w:rsid w:val="00DC777F"/>
    <w:rsid w:val="00DD0856"/>
    <w:rsid w:val="00DD1181"/>
    <w:rsid w:val="00E11820"/>
    <w:rsid w:val="00E21C5C"/>
    <w:rsid w:val="00E2334F"/>
    <w:rsid w:val="00E437F9"/>
    <w:rsid w:val="00E812AE"/>
    <w:rsid w:val="00E84E8D"/>
    <w:rsid w:val="00E92B44"/>
    <w:rsid w:val="00EA6BB3"/>
    <w:rsid w:val="00EC1A64"/>
    <w:rsid w:val="00F012A6"/>
    <w:rsid w:val="00F114B9"/>
    <w:rsid w:val="00F23FE8"/>
    <w:rsid w:val="00F46098"/>
    <w:rsid w:val="00F46574"/>
    <w:rsid w:val="00F476A3"/>
    <w:rsid w:val="00F94775"/>
    <w:rsid w:val="00FA3019"/>
    <w:rsid w:val="00FC5B31"/>
    <w:rsid w:val="00FC60B5"/>
    <w:rsid w:val="00FF0335"/>
    <w:rsid w:val="00FF4126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pPr>
      <w:jc w:val="center"/>
    </w:pPr>
    <w:rPr>
      <w:sz w:val="48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E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EEC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4C0E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EEC"/>
    <w:rPr>
      <w:sz w:val="24"/>
      <w:szCs w:val="24"/>
      <w:lang w:eastAsia="ar-SA"/>
    </w:rPr>
  </w:style>
  <w:style w:type="character" w:styleId="Hipervnculo">
    <w:name w:val="Hyperlink"/>
    <w:uiPriority w:val="99"/>
    <w:unhideWhenUsed/>
    <w:rsid w:val="006D3F6D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1D5E6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pPr>
      <w:jc w:val="center"/>
    </w:pPr>
    <w:rPr>
      <w:sz w:val="48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E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EEC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4C0E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EEC"/>
    <w:rPr>
      <w:sz w:val="24"/>
      <w:szCs w:val="24"/>
      <w:lang w:eastAsia="ar-SA"/>
    </w:rPr>
  </w:style>
  <w:style w:type="character" w:styleId="Hipervnculo">
    <w:name w:val="Hyperlink"/>
    <w:uiPriority w:val="99"/>
    <w:unhideWhenUsed/>
    <w:rsid w:val="006D3F6D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1D5E6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3694-3C7F-453F-8626-2B900F78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JANSON DE JESUS ROJAS HERNANDEZ</vt:lpstr>
    </vt:vector>
  </TitlesOfParts>
  <Company>Privada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JANSON DE JESUS ROJAS HERNANDEZ</dc:title>
  <dc:creator>cvergara</dc:creator>
  <cp:lastModifiedBy>José Pedreros</cp:lastModifiedBy>
  <cp:revision>8</cp:revision>
  <cp:lastPrinted>2011-02-09T18:06:00Z</cp:lastPrinted>
  <dcterms:created xsi:type="dcterms:W3CDTF">2016-05-06T01:12:00Z</dcterms:created>
  <dcterms:modified xsi:type="dcterms:W3CDTF">2016-05-10T04:00:00Z</dcterms:modified>
</cp:coreProperties>
</file>