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8F" w:rsidRPr="00490915" w:rsidRDefault="005D6B8F" w:rsidP="00490915">
      <w:pPr>
        <w:pStyle w:val="Ttulo"/>
        <w:ind w:left="0"/>
        <w:rPr>
          <w:u w:val="single"/>
        </w:rPr>
      </w:pPr>
      <w:r w:rsidRPr="00490915">
        <w:rPr>
          <w:u w:val="single"/>
        </w:rPr>
        <w:t>CURRICULUM  VITAE</w:t>
      </w:r>
    </w:p>
    <w:p w:rsidR="005D6B8F" w:rsidRDefault="005D6B8F" w:rsidP="00490915">
      <w:pPr>
        <w:ind w:left="426" w:right="140"/>
        <w:jc w:val="center"/>
        <w:rPr>
          <w:rFonts w:ascii="Arial" w:hAnsi="Arial"/>
          <w:b/>
          <w:sz w:val="28"/>
        </w:rPr>
      </w:pPr>
    </w:p>
    <w:p w:rsidR="005D6B8F" w:rsidRPr="00CE7934" w:rsidRDefault="0005490F" w:rsidP="00490915">
      <w:pPr>
        <w:pStyle w:val="Subttulo"/>
        <w:rPr>
          <w:sz w:val="24"/>
        </w:rPr>
      </w:pPr>
      <w:r>
        <w:rPr>
          <w:sz w:val="24"/>
        </w:rPr>
        <w:t>Sergio Andrés Contreras Núñez</w:t>
      </w:r>
    </w:p>
    <w:p w:rsidR="005D6B8F" w:rsidRPr="00CE7934" w:rsidRDefault="00490915" w:rsidP="00490915">
      <w:pPr>
        <w:pStyle w:val="Subttulo"/>
        <w:rPr>
          <w:b w:val="0"/>
          <w:sz w:val="24"/>
          <w:szCs w:val="24"/>
        </w:rPr>
      </w:pPr>
      <w:r w:rsidRPr="00CE7934">
        <w:rPr>
          <w:b w:val="0"/>
          <w:sz w:val="24"/>
          <w:szCs w:val="24"/>
        </w:rPr>
        <w:t>R.U.T:</w:t>
      </w:r>
      <w:r w:rsidR="005D6B8F" w:rsidRPr="00CE7934">
        <w:rPr>
          <w:b w:val="0"/>
          <w:sz w:val="24"/>
          <w:szCs w:val="24"/>
        </w:rPr>
        <w:t xml:space="preserve"> </w:t>
      </w:r>
      <w:r w:rsidR="0005490F">
        <w:rPr>
          <w:b w:val="0"/>
          <w:sz w:val="24"/>
          <w:szCs w:val="24"/>
        </w:rPr>
        <w:t>17.225.509-4</w:t>
      </w:r>
    </w:p>
    <w:p w:rsidR="005D6B8F" w:rsidRPr="00CE7934" w:rsidRDefault="0005490F" w:rsidP="00490915">
      <w:pPr>
        <w:pStyle w:val="Subttul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03 de Agosto de 1989</w:t>
      </w:r>
    </w:p>
    <w:p w:rsidR="005D6B8F" w:rsidRPr="00CE7934" w:rsidRDefault="005D6B8F" w:rsidP="00490915">
      <w:pPr>
        <w:pStyle w:val="Subttulo"/>
        <w:rPr>
          <w:b w:val="0"/>
          <w:sz w:val="24"/>
          <w:szCs w:val="24"/>
        </w:rPr>
      </w:pPr>
      <w:r w:rsidRPr="00CE7934">
        <w:rPr>
          <w:b w:val="0"/>
          <w:sz w:val="24"/>
          <w:szCs w:val="24"/>
        </w:rPr>
        <w:t>Chileno</w:t>
      </w:r>
    </w:p>
    <w:p w:rsidR="005D6B8F" w:rsidRPr="00CE7934" w:rsidRDefault="005D6B8F" w:rsidP="00490915">
      <w:pPr>
        <w:pStyle w:val="Subttulo"/>
        <w:rPr>
          <w:b w:val="0"/>
          <w:sz w:val="24"/>
          <w:szCs w:val="24"/>
        </w:rPr>
      </w:pPr>
      <w:r w:rsidRPr="00CE7934">
        <w:rPr>
          <w:b w:val="0"/>
          <w:sz w:val="24"/>
          <w:szCs w:val="24"/>
        </w:rPr>
        <w:t>Soltero</w:t>
      </w:r>
    </w:p>
    <w:p w:rsidR="005D6B8F" w:rsidRPr="00CE7934" w:rsidRDefault="0005490F" w:rsidP="0005490F">
      <w:pPr>
        <w:pStyle w:val="Subttulo"/>
        <w:ind w:lef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Sargento Aldea </w:t>
      </w:r>
      <w:r w:rsidR="00490915" w:rsidRPr="00CE7934">
        <w:rPr>
          <w:b w:val="0"/>
          <w:sz w:val="24"/>
          <w:szCs w:val="24"/>
        </w:rPr>
        <w:t xml:space="preserve"> </w:t>
      </w:r>
      <w:r w:rsidR="005D6B8F" w:rsidRPr="00CE7934">
        <w:rPr>
          <w:b w:val="0"/>
          <w:sz w:val="24"/>
          <w:szCs w:val="24"/>
        </w:rPr>
        <w:t xml:space="preserve"> Nº</w:t>
      </w:r>
      <w:r>
        <w:rPr>
          <w:b w:val="0"/>
          <w:sz w:val="24"/>
          <w:szCs w:val="24"/>
        </w:rPr>
        <w:t>133</w:t>
      </w:r>
      <w:r w:rsidR="00490915" w:rsidRPr="00CE7934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El Monte </w:t>
      </w:r>
      <w:r w:rsidR="00490915" w:rsidRPr="00CE7934">
        <w:rPr>
          <w:b w:val="0"/>
          <w:sz w:val="24"/>
          <w:szCs w:val="24"/>
        </w:rPr>
        <w:t>- Santiago</w:t>
      </w:r>
    </w:p>
    <w:p w:rsidR="005D6B8F" w:rsidRPr="00CE7934" w:rsidRDefault="005D6B8F" w:rsidP="00490915">
      <w:pPr>
        <w:pStyle w:val="Subttulo"/>
        <w:rPr>
          <w:b w:val="0"/>
          <w:sz w:val="24"/>
          <w:szCs w:val="24"/>
          <w:lang w:val="fr-FR"/>
        </w:rPr>
      </w:pPr>
      <w:proofErr w:type="spellStart"/>
      <w:r w:rsidRPr="00CE7934">
        <w:rPr>
          <w:b w:val="0"/>
          <w:sz w:val="24"/>
          <w:szCs w:val="24"/>
          <w:lang w:val="fr-FR"/>
        </w:rPr>
        <w:t>Fono</w:t>
      </w:r>
      <w:proofErr w:type="spellEnd"/>
      <w:r w:rsidRPr="00CE7934">
        <w:rPr>
          <w:b w:val="0"/>
          <w:sz w:val="24"/>
          <w:szCs w:val="24"/>
          <w:lang w:val="fr-FR"/>
        </w:rPr>
        <w:t>:</w:t>
      </w:r>
      <w:r w:rsidR="0005490F">
        <w:rPr>
          <w:b w:val="0"/>
          <w:sz w:val="24"/>
          <w:szCs w:val="24"/>
          <w:lang w:val="fr-FR"/>
        </w:rPr>
        <w:t>02-</w:t>
      </w:r>
      <w:r w:rsidRPr="00CE7934">
        <w:rPr>
          <w:b w:val="0"/>
          <w:sz w:val="24"/>
          <w:szCs w:val="24"/>
          <w:lang w:val="fr-FR"/>
        </w:rPr>
        <w:t xml:space="preserve"> </w:t>
      </w:r>
      <w:r w:rsidR="0005490F">
        <w:rPr>
          <w:b w:val="0"/>
          <w:sz w:val="24"/>
          <w:szCs w:val="24"/>
          <w:lang w:val="fr-FR"/>
        </w:rPr>
        <w:t>28183501 -  09 85596669</w:t>
      </w:r>
    </w:p>
    <w:p w:rsidR="005D6B8F" w:rsidRDefault="005D6B8F" w:rsidP="00490915">
      <w:pPr>
        <w:pStyle w:val="Subttulo"/>
        <w:rPr>
          <w:b w:val="0"/>
          <w:sz w:val="24"/>
          <w:szCs w:val="24"/>
        </w:rPr>
      </w:pPr>
      <w:r w:rsidRPr="00CE7934">
        <w:rPr>
          <w:b w:val="0"/>
          <w:sz w:val="24"/>
          <w:szCs w:val="24"/>
          <w:lang w:val="fr-FR"/>
        </w:rPr>
        <w:t xml:space="preserve">Email: </w:t>
      </w:r>
      <w:hyperlink r:id="rId5" w:history="1">
        <w:r w:rsidR="0005490F" w:rsidRPr="009C278F">
          <w:rPr>
            <w:rStyle w:val="Hipervnculo"/>
            <w:b w:val="0"/>
            <w:sz w:val="24"/>
            <w:szCs w:val="24"/>
          </w:rPr>
          <w:t>sergio.contrerasn@usach.cl</w:t>
        </w:r>
      </w:hyperlink>
    </w:p>
    <w:p w:rsidR="003F1195" w:rsidRPr="003F1195" w:rsidRDefault="003F1195" w:rsidP="003F1195">
      <w:pPr>
        <w:pStyle w:val="Textoindependiente"/>
      </w:pPr>
    </w:p>
    <w:p w:rsidR="005D6B8F" w:rsidRPr="00CE7934" w:rsidRDefault="00CE7934" w:rsidP="003F1195">
      <w:pPr>
        <w:pStyle w:val="Subttulo"/>
        <w:pBdr>
          <w:bottom w:val="single" w:sz="8" w:space="1" w:color="000000"/>
        </w:pBdr>
        <w:ind w:left="0"/>
        <w:jc w:val="left"/>
        <w:rPr>
          <w:sz w:val="22"/>
          <w:szCs w:val="22"/>
        </w:rPr>
      </w:pPr>
      <w:r w:rsidRPr="00CE7934">
        <w:rPr>
          <w:sz w:val="22"/>
          <w:szCs w:val="22"/>
          <w:lang w:val="es-ES_tradnl"/>
        </w:rPr>
        <w:t>Formación Académica</w:t>
      </w:r>
    </w:p>
    <w:p w:rsidR="005D6B8F" w:rsidRPr="00CE7934" w:rsidRDefault="005D6B8F">
      <w:pPr>
        <w:pStyle w:val="Subttulo"/>
        <w:jc w:val="left"/>
        <w:rPr>
          <w:sz w:val="22"/>
          <w:szCs w:val="22"/>
        </w:rPr>
      </w:pPr>
    </w:p>
    <w:p w:rsidR="005D6B8F" w:rsidRPr="00CE7934" w:rsidRDefault="0005490F">
      <w:pPr>
        <w:pStyle w:val="Subttulo"/>
        <w:numPr>
          <w:ilvl w:val="0"/>
          <w:numId w:val="2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</w:t>
      </w:r>
      <w:r w:rsidR="005D6B8F" w:rsidRPr="00CE7934">
        <w:rPr>
          <w:b w:val="0"/>
          <w:sz w:val="22"/>
          <w:szCs w:val="22"/>
        </w:rPr>
        <w:t xml:space="preserve"> - 200</w:t>
      </w:r>
      <w:r>
        <w:rPr>
          <w:b w:val="0"/>
          <w:sz w:val="22"/>
          <w:szCs w:val="22"/>
        </w:rPr>
        <w:t>7</w:t>
      </w:r>
      <w:r w:rsidR="005D6B8F" w:rsidRPr="00CE7934">
        <w:rPr>
          <w:b w:val="0"/>
          <w:sz w:val="22"/>
          <w:szCs w:val="22"/>
        </w:rPr>
        <w:tab/>
      </w:r>
      <w:r w:rsidR="005D6B8F" w:rsidRPr="00CE7934">
        <w:rPr>
          <w:b w:val="0"/>
          <w:sz w:val="22"/>
          <w:szCs w:val="22"/>
        </w:rPr>
        <w:tab/>
      </w:r>
      <w:r w:rsidR="00490915" w:rsidRPr="00CE7934">
        <w:rPr>
          <w:b w:val="0"/>
          <w:sz w:val="22"/>
          <w:szCs w:val="22"/>
        </w:rPr>
        <w:t xml:space="preserve">Técnico de Nivel Medio  en </w:t>
      </w:r>
      <w:r>
        <w:rPr>
          <w:b w:val="0"/>
          <w:sz w:val="22"/>
          <w:szCs w:val="22"/>
        </w:rPr>
        <w:t xml:space="preserve">Mecánica </w:t>
      </w:r>
      <w:r w:rsidR="00490915" w:rsidRPr="00CE7934">
        <w:rPr>
          <w:b w:val="0"/>
          <w:sz w:val="22"/>
          <w:szCs w:val="22"/>
        </w:rPr>
        <w:t xml:space="preserve">Industrial </w:t>
      </w:r>
    </w:p>
    <w:p w:rsidR="005D6B8F" w:rsidRPr="00CE7934" w:rsidRDefault="005D6B8F">
      <w:pPr>
        <w:pStyle w:val="Subttulo"/>
        <w:ind w:left="2124" w:firstLine="708"/>
        <w:jc w:val="left"/>
        <w:rPr>
          <w:b w:val="0"/>
          <w:sz w:val="22"/>
          <w:szCs w:val="22"/>
        </w:rPr>
      </w:pPr>
      <w:r w:rsidRPr="00CE7934">
        <w:rPr>
          <w:b w:val="0"/>
          <w:sz w:val="22"/>
          <w:szCs w:val="22"/>
        </w:rPr>
        <w:t xml:space="preserve">Colegio </w:t>
      </w:r>
      <w:r w:rsidR="00490915" w:rsidRPr="00CE7934">
        <w:rPr>
          <w:b w:val="0"/>
          <w:sz w:val="22"/>
          <w:szCs w:val="22"/>
        </w:rPr>
        <w:t xml:space="preserve">Industrial Don </w:t>
      </w:r>
      <w:proofErr w:type="spellStart"/>
      <w:r w:rsidR="00490915" w:rsidRPr="00CE7934">
        <w:rPr>
          <w:b w:val="0"/>
          <w:sz w:val="22"/>
          <w:szCs w:val="22"/>
        </w:rPr>
        <w:t>Orione</w:t>
      </w:r>
      <w:proofErr w:type="spellEnd"/>
      <w:r w:rsidR="00490915" w:rsidRPr="00CE7934">
        <w:rPr>
          <w:b w:val="0"/>
          <w:sz w:val="22"/>
          <w:szCs w:val="22"/>
        </w:rPr>
        <w:t xml:space="preserve"> </w:t>
      </w:r>
    </w:p>
    <w:p w:rsidR="005D6B8F" w:rsidRPr="00CE7934" w:rsidRDefault="00490915">
      <w:pPr>
        <w:pStyle w:val="Subttulo"/>
        <w:ind w:left="2124" w:firstLine="708"/>
        <w:jc w:val="left"/>
        <w:rPr>
          <w:b w:val="0"/>
          <w:sz w:val="22"/>
          <w:szCs w:val="22"/>
        </w:rPr>
      </w:pPr>
      <w:r w:rsidRPr="00CE7934">
        <w:rPr>
          <w:b w:val="0"/>
          <w:sz w:val="22"/>
          <w:szCs w:val="22"/>
        </w:rPr>
        <w:t>Cerrillos</w:t>
      </w:r>
    </w:p>
    <w:p w:rsidR="005D6B8F" w:rsidRPr="00CE7934" w:rsidRDefault="005D6B8F" w:rsidP="00CE7934">
      <w:pPr>
        <w:pStyle w:val="Subttulo"/>
        <w:ind w:left="0"/>
        <w:jc w:val="left"/>
        <w:rPr>
          <w:b w:val="0"/>
          <w:sz w:val="22"/>
          <w:szCs w:val="22"/>
        </w:rPr>
      </w:pPr>
    </w:p>
    <w:p w:rsidR="005D6B8F" w:rsidRPr="00CE7934" w:rsidRDefault="0005490F" w:rsidP="0005490F">
      <w:pPr>
        <w:pStyle w:val="Subttulo"/>
        <w:jc w:val="left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>2010</w:t>
      </w:r>
      <w:r w:rsidR="00490915" w:rsidRPr="00CE7934">
        <w:rPr>
          <w:b w:val="0"/>
          <w:sz w:val="22"/>
          <w:szCs w:val="22"/>
        </w:rPr>
        <w:t xml:space="preserve">-2011                   </w:t>
      </w:r>
      <w:r w:rsidR="00CE7934"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 xml:space="preserve">Técnico Universitario en Control Industrial </w:t>
      </w:r>
      <w:r w:rsidR="00490915" w:rsidRPr="00CE7934">
        <w:rPr>
          <w:b w:val="0"/>
          <w:sz w:val="22"/>
          <w:szCs w:val="22"/>
        </w:rPr>
        <w:t xml:space="preserve"> </w:t>
      </w:r>
      <w:r w:rsidR="005D6B8F" w:rsidRPr="00CE7934">
        <w:rPr>
          <w:b w:val="0"/>
          <w:bCs/>
          <w:sz w:val="22"/>
          <w:szCs w:val="22"/>
        </w:rPr>
        <w:t xml:space="preserve">      </w:t>
      </w:r>
    </w:p>
    <w:p w:rsidR="005D6B8F" w:rsidRDefault="005D6B8F" w:rsidP="00CE7934">
      <w:pPr>
        <w:pStyle w:val="Subttulo"/>
        <w:ind w:left="0" w:right="0"/>
        <w:jc w:val="left"/>
        <w:rPr>
          <w:b w:val="0"/>
          <w:bCs/>
          <w:sz w:val="22"/>
          <w:szCs w:val="22"/>
        </w:rPr>
      </w:pPr>
      <w:r w:rsidRPr="00CE7934">
        <w:rPr>
          <w:b w:val="0"/>
          <w:bCs/>
          <w:sz w:val="22"/>
          <w:szCs w:val="22"/>
        </w:rPr>
        <w:t xml:space="preserve">      </w:t>
      </w:r>
      <w:r w:rsidR="00490915" w:rsidRPr="00CE7934">
        <w:rPr>
          <w:bCs/>
          <w:sz w:val="22"/>
          <w:szCs w:val="22"/>
        </w:rPr>
        <w:t xml:space="preserve">                               </w:t>
      </w:r>
      <w:r w:rsidR="00CE7934">
        <w:rPr>
          <w:bCs/>
          <w:sz w:val="22"/>
          <w:szCs w:val="22"/>
        </w:rPr>
        <w:t xml:space="preserve">         </w:t>
      </w:r>
      <w:r w:rsidR="0005490F">
        <w:rPr>
          <w:b w:val="0"/>
          <w:bCs/>
          <w:sz w:val="22"/>
          <w:szCs w:val="22"/>
        </w:rPr>
        <w:t xml:space="preserve">Universidad de Santiago De Chile </w:t>
      </w:r>
    </w:p>
    <w:p w:rsidR="0005490F" w:rsidRDefault="0005490F" w:rsidP="0005490F">
      <w:pPr>
        <w:pStyle w:val="Textoindependiente"/>
      </w:pPr>
    </w:p>
    <w:p w:rsidR="0005490F" w:rsidRPr="00CE7934" w:rsidRDefault="0005490F" w:rsidP="0005490F">
      <w:pPr>
        <w:pStyle w:val="Subttulo"/>
        <w:jc w:val="left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 xml:space="preserve">2012- a la fecha              Ingeniería de Ejecución Mecánica </w:t>
      </w:r>
      <w:r w:rsidRPr="00CE7934">
        <w:rPr>
          <w:b w:val="0"/>
          <w:sz w:val="22"/>
          <w:szCs w:val="22"/>
        </w:rPr>
        <w:t xml:space="preserve"> </w:t>
      </w:r>
      <w:r w:rsidRPr="00CE7934">
        <w:rPr>
          <w:b w:val="0"/>
          <w:bCs/>
          <w:sz w:val="22"/>
          <w:szCs w:val="22"/>
        </w:rPr>
        <w:t xml:space="preserve">      </w:t>
      </w:r>
    </w:p>
    <w:p w:rsidR="0005490F" w:rsidRDefault="0005490F" w:rsidP="0005490F">
      <w:pPr>
        <w:pStyle w:val="Subttulo"/>
        <w:ind w:left="0" w:right="0"/>
        <w:jc w:val="left"/>
        <w:rPr>
          <w:b w:val="0"/>
          <w:bCs/>
          <w:sz w:val="22"/>
          <w:szCs w:val="22"/>
        </w:rPr>
      </w:pPr>
      <w:r w:rsidRPr="00CE7934">
        <w:rPr>
          <w:b w:val="0"/>
          <w:bCs/>
          <w:sz w:val="22"/>
          <w:szCs w:val="22"/>
        </w:rPr>
        <w:t xml:space="preserve">      </w:t>
      </w:r>
      <w:r w:rsidRPr="00CE7934">
        <w:rPr>
          <w:bCs/>
          <w:sz w:val="22"/>
          <w:szCs w:val="22"/>
        </w:rPr>
        <w:t xml:space="preserve">                               </w:t>
      </w:r>
      <w:r>
        <w:rPr>
          <w:bCs/>
          <w:sz w:val="22"/>
          <w:szCs w:val="22"/>
        </w:rPr>
        <w:t xml:space="preserve">         </w:t>
      </w:r>
      <w:r>
        <w:rPr>
          <w:b w:val="0"/>
          <w:bCs/>
          <w:sz w:val="22"/>
          <w:szCs w:val="22"/>
        </w:rPr>
        <w:t xml:space="preserve">Universidad de Santiago De Chile </w:t>
      </w:r>
    </w:p>
    <w:p w:rsidR="00490915" w:rsidRPr="0005490F" w:rsidRDefault="00490915" w:rsidP="00CE7934">
      <w:pPr>
        <w:pStyle w:val="Textoindependiente"/>
      </w:pPr>
      <w:r w:rsidRPr="00CE7934">
        <w:rPr>
          <w:sz w:val="22"/>
          <w:szCs w:val="22"/>
        </w:rPr>
        <w:t xml:space="preserve">                                          </w:t>
      </w:r>
      <w:r w:rsidR="00CE7934">
        <w:rPr>
          <w:sz w:val="22"/>
          <w:szCs w:val="22"/>
        </w:rPr>
        <w:t xml:space="preserve">    </w:t>
      </w:r>
    </w:p>
    <w:p w:rsidR="005D6B8F" w:rsidRPr="00CE7934" w:rsidRDefault="00CE7934" w:rsidP="00490915">
      <w:pPr>
        <w:pStyle w:val="Subttulo"/>
        <w:pBdr>
          <w:bottom w:val="single" w:sz="8" w:space="1" w:color="000000"/>
        </w:pBdr>
        <w:ind w:left="0"/>
        <w:jc w:val="left"/>
        <w:rPr>
          <w:sz w:val="22"/>
          <w:szCs w:val="22"/>
        </w:rPr>
      </w:pPr>
      <w:r w:rsidRPr="00CE7934">
        <w:rPr>
          <w:sz w:val="22"/>
          <w:szCs w:val="22"/>
        </w:rPr>
        <w:t xml:space="preserve">Experiencia Laboral </w:t>
      </w:r>
    </w:p>
    <w:p w:rsidR="00CE7934" w:rsidRDefault="00CE7934">
      <w:pPr>
        <w:pStyle w:val="Subttulo"/>
        <w:jc w:val="left"/>
        <w:rPr>
          <w:sz w:val="22"/>
          <w:szCs w:val="22"/>
        </w:rPr>
      </w:pPr>
    </w:p>
    <w:p w:rsidR="005D6B8F" w:rsidRPr="00CE7934" w:rsidRDefault="003F1195" w:rsidP="00CE7934">
      <w:pPr>
        <w:pStyle w:val="Subttulo"/>
        <w:ind w:left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05490F">
        <w:rPr>
          <w:rFonts w:cs="Arial"/>
          <w:sz w:val="22"/>
          <w:szCs w:val="22"/>
        </w:rPr>
        <w:t>Mayo 2008 a Octubre</w:t>
      </w:r>
      <w:r w:rsidR="00490915" w:rsidRPr="00CE7934">
        <w:rPr>
          <w:rFonts w:cs="Arial"/>
          <w:sz w:val="22"/>
          <w:szCs w:val="22"/>
        </w:rPr>
        <w:t xml:space="preserve"> 2010</w:t>
      </w:r>
    </w:p>
    <w:p w:rsidR="005D6B8F" w:rsidRPr="00CE7934" w:rsidRDefault="005D6B8F" w:rsidP="00490915">
      <w:pPr>
        <w:pStyle w:val="Subttulo"/>
        <w:jc w:val="left"/>
        <w:rPr>
          <w:rFonts w:cs="Arial"/>
          <w:b w:val="0"/>
          <w:sz w:val="22"/>
          <w:szCs w:val="22"/>
        </w:rPr>
      </w:pPr>
      <w:r w:rsidRPr="00CE7934">
        <w:rPr>
          <w:rFonts w:cs="Arial"/>
          <w:b w:val="0"/>
          <w:sz w:val="22"/>
          <w:szCs w:val="22"/>
        </w:rPr>
        <w:t>-</w:t>
      </w:r>
      <w:r w:rsidRPr="00CE7934">
        <w:rPr>
          <w:rFonts w:cs="Arial"/>
          <w:b w:val="0"/>
          <w:sz w:val="22"/>
          <w:szCs w:val="22"/>
        </w:rPr>
        <w:tab/>
      </w:r>
      <w:r w:rsidR="00490915" w:rsidRPr="00CE7934">
        <w:rPr>
          <w:rFonts w:cs="Arial"/>
          <w:b w:val="0"/>
          <w:sz w:val="22"/>
          <w:szCs w:val="22"/>
        </w:rPr>
        <w:t xml:space="preserve">Electromecánico de Mantenimiento </w:t>
      </w:r>
    </w:p>
    <w:p w:rsidR="00490915" w:rsidRPr="00CE7934" w:rsidRDefault="00490915" w:rsidP="00490915">
      <w:pPr>
        <w:pStyle w:val="Textoindependiente"/>
        <w:rPr>
          <w:rFonts w:ascii="Arial" w:hAnsi="Arial" w:cs="Arial"/>
          <w:sz w:val="22"/>
          <w:szCs w:val="22"/>
        </w:rPr>
      </w:pPr>
      <w:r w:rsidRPr="00CE7934">
        <w:rPr>
          <w:rFonts w:ascii="Arial" w:hAnsi="Arial" w:cs="Arial"/>
          <w:sz w:val="22"/>
          <w:szCs w:val="22"/>
        </w:rPr>
        <w:t xml:space="preserve">              Laboratorios </w:t>
      </w:r>
      <w:proofErr w:type="spellStart"/>
      <w:r w:rsidRPr="00CE7934">
        <w:rPr>
          <w:rFonts w:ascii="Arial" w:hAnsi="Arial" w:cs="Arial"/>
          <w:sz w:val="22"/>
          <w:szCs w:val="22"/>
        </w:rPr>
        <w:t>Beiersdorf</w:t>
      </w:r>
      <w:proofErr w:type="spellEnd"/>
      <w:r w:rsidRPr="00CE7934">
        <w:rPr>
          <w:rFonts w:ascii="Arial" w:hAnsi="Arial" w:cs="Arial"/>
          <w:sz w:val="22"/>
          <w:szCs w:val="22"/>
        </w:rPr>
        <w:t xml:space="preserve"> S.A.</w:t>
      </w:r>
    </w:p>
    <w:p w:rsidR="00AC5112" w:rsidRPr="00AC5112" w:rsidRDefault="0005490F" w:rsidP="00AC5112">
      <w:pPr>
        <w:pStyle w:val="Subttulo"/>
        <w:ind w:left="0"/>
        <w:jc w:val="left"/>
        <w:rPr>
          <w:rFonts w:cs="Arial"/>
          <w:bCs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     </w:t>
      </w:r>
      <w:r w:rsidR="00AC5112">
        <w:rPr>
          <w:rFonts w:cs="Arial"/>
          <w:bCs/>
          <w:sz w:val="22"/>
          <w:szCs w:val="22"/>
        </w:rPr>
        <w:t xml:space="preserve">Octubre </w:t>
      </w:r>
      <w:r w:rsidR="00490915" w:rsidRPr="00CE7934">
        <w:rPr>
          <w:rFonts w:cs="Arial"/>
          <w:bCs/>
          <w:sz w:val="22"/>
          <w:szCs w:val="22"/>
        </w:rPr>
        <w:t xml:space="preserve">2010 a </w:t>
      </w:r>
      <w:r w:rsidR="00AC5112">
        <w:rPr>
          <w:rFonts w:cs="Arial"/>
          <w:bCs/>
          <w:sz w:val="22"/>
          <w:szCs w:val="22"/>
        </w:rPr>
        <w:t>Enero 2012</w:t>
      </w:r>
      <w:r w:rsidR="00490915" w:rsidRPr="00CE7934">
        <w:rPr>
          <w:rFonts w:cs="Arial"/>
          <w:bCs/>
          <w:sz w:val="22"/>
          <w:szCs w:val="22"/>
        </w:rPr>
        <w:t>.</w:t>
      </w:r>
    </w:p>
    <w:p w:rsidR="00AC5112" w:rsidRPr="00CE7934" w:rsidRDefault="00AC5112" w:rsidP="00AC5112">
      <w:pPr>
        <w:pStyle w:val="Subttulo"/>
        <w:ind w:left="0"/>
        <w:jc w:val="left"/>
        <w:rPr>
          <w:rFonts w:cs="Arial"/>
          <w:b w:val="0"/>
          <w:sz w:val="22"/>
          <w:szCs w:val="22"/>
        </w:rPr>
      </w:pPr>
      <w:r>
        <w:t xml:space="preserve">     </w:t>
      </w:r>
      <w:r>
        <w:rPr>
          <w:rFonts w:cs="Arial"/>
          <w:b w:val="0"/>
          <w:sz w:val="22"/>
          <w:szCs w:val="22"/>
        </w:rPr>
        <w:t>-  Coordinador de Mantenimiento</w:t>
      </w:r>
      <w:r w:rsidRPr="00CE7934">
        <w:rPr>
          <w:rFonts w:cs="Arial"/>
          <w:b w:val="0"/>
          <w:sz w:val="22"/>
          <w:szCs w:val="22"/>
        </w:rPr>
        <w:t xml:space="preserve"> </w:t>
      </w:r>
    </w:p>
    <w:p w:rsidR="00AC5112" w:rsidRDefault="00AC5112" w:rsidP="00AC5112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E7934">
        <w:rPr>
          <w:rFonts w:ascii="Arial" w:hAnsi="Arial" w:cs="Arial"/>
          <w:sz w:val="22"/>
          <w:szCs w:val="22"/>
        </w:rPr>
        <w:t xml:space="preserve">  Laboratorios </w:t>
      </w:r>
      <w:proofErr w:type="spellStart"/>
      <w:r w:rsidRPr="00CE7934">
        <w:rPr>
          <w:rFonts w:ascii="Arial" w:hAnsi="Arial" w:cs="Arial"/>
          <w:sz w:val="22"/>
          <w:szCs w:val="22"/>
        </w:rPr>
        <w:t>Beiersdorf</w:t>
      </w:r>
      <w:proofErr w:type="spellEnd"/>
      <w:r w:rsidRPr="00CE7934">
        <w:rPr>
          <w:rFonts w:ascii="Arial" w:hAnsi="Arial" w:cs="Arial"/>
          <w:sz w:val="22"/>
          <w:szCs w:val="22"/>
        </w:rPr>
        <w:t xml:space="preserve"> S.A.</w:t>
      </w:r>
    </w:p>
    <w:p w:rsidR="00AC5112" w:rsidRPr="00AC5112" w:rsidRDefault="00AC5112" w:rsidP="00AC5112">
      <w:pPr>
        <w:pStyle w:val="Subttulo"/>
        <w:ind w:left="0"/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Enero 2012 </w:t>
      </w:r>
      <w:r w:rsidRPr="00CE7934">
        <w:rPr>
          <w:rFonts w:cs="Arial"/>
          <w:bCs/>
          <w:sz w:val="22"/>
          <w:szCs w:val="22"/>
        </w:rPr>
        <w:t xml:space="preserve">a </w:t>
      </w:r>
      <w:r>
        <w:rPr>
          <w:rFonts w:cs="Arial"/>
          <w:bCs/>
          <w:sz w:val="22"/>
          <w:szCs w:val="22"/>
        </w:rPr>
        <w:t>la Fecha.</w:t>
      </w:r>
    </w:p>
    <w:p w:rsidR="005D6B8F" w:rsidRPr="00CE7934" w:rsidRDefault="00AC5112" w:rsidP="00490915">
      <w:pPr>
        <w:pStyle w:val="Subttulo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-   Ingeniero Junior.</w:t>
      </w:r>
      <w:r w:rsidR="00490915" w:rsidRPr="00CE7934">
        <w:rPr>
          <w:rFonts w:cs="Arial"/>
          <w:b w:val="0"/>
          <w:sz w:val="22"/>
          <w:szCs w:val="22"/>
        </w:rPr>
        <w:t xml:space="preserve"> </w:t>
      </w:r>
    </w:p>
    <w:p w:rsidR="00490915" w:rsidRPr="00CE7934" w:rsidRDefault="00490915" w:rsidP="00490915">
      <w:pPr>
        <w:pStyle w:val="Textoindependiente"/>
        <w:rPr>
          <w:rFonts w:ascii="Arial" w:hAnsi="Arial" w:cs="Arial"/>
          <w:sz w:val="22"/>
          <w:szCs w:val="22"/>
        </w:rPr>
      </w:pPr>
      <w:r w:rsidRPr="00CE7934">
        <w:rPr>
          <w:rFonts w:ascii="Arial" w:hAnsi="Arial" w:cs="Arial"/>
          <w:sz w:val="22"/>
          <w:szCs w:val="22"/>
        </w:rPr>
        <w:t xml:space="preserve">          Laboratorios </w:t>
      </w:r>
      <w:proofErr w:type="spellStart"/>
      <w:r w:rsidRPr="00CE7934">
        <w:rPr>
          <w:rFonts w:ascii="Arial" w:hAnsi="Arial" w:cs="Arial"/>
          <w:sz w:val="22"/>
          <w:szCs w:val="22"/>
        </w:rPr>
        <w:t>Beiersdorf</w:t>
      </w:r>
      <w:proofErr w:type="spellEnd"/>
      <w:r w:rsidRPr="00CE7934">
        <w:rPr>
          <w:rFonts w:ascii="Arial" w:hAnsi="Arial" w:cs="Arial"/>
          <w:sz w:val="22"/>
          <w:szCs w:val="22"/>
        </w:rPr>
        <w:t xml:space="preserve"> S.A.</w:t>
      </w:r>
    </w:p>
    <w:p w:rsidR="00490915" w:rsidRPr="00CE7934" w:rsidRDefault="00490915" w:rsidP="00AC5112">
      <w:pPr>
        <w:pStyle w:val="Textoindependiente"/>
        <w:ind w:left="720"/>
        <w:rPr>
          <w:rFonts w:ascii="Arial" w:hAnsi="Arial" w:cs="Arial"/>
          <w:sz w:val="22"/>
          <w:szCs w:val="22"/>
        </w:rPr>
      </w:pPr>
      <w:r w:rsidRPr="00CE7934">
        <w:rPr>
          <w:rFonts w:ascii="Arial" w:hAnsi="Arial" w:cs="Arial"/>
          <w:sz w:val="22"/>
          <w:szCs w:val="22"/>
        </w:rPr>
        <w:t>Participación en los siguientes Proyectos:</w:t>
      </w:r>
    </w:p>
    <w:p w:rsidR="00490915" w:rsidRPr="00CE7934" w:rsidRDefault="00490915" w:rsidP="00CE7934">
      <w:pPr>
        <w:pStyle w:val="Textoindependien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E7934">
        <w:rPr>
          <w:rFonts w:ascii="Arial" w:hAnsi="Arial" w:cs="Arial"/>
          <w:sz w:val="22"/>
          <w:szCs w:val="22"/>
        </w:rPr>
        <w:t>Instalación de Sistema de Abastecimiento de materias primas en línea a reactores.</w:t>
      </w:r>
    </w:p>
    <w:p w:rsidR="00490915" w:rsidRDefault="00490915" w:rsidP="00CE7934">
      <w:pPr>
        <w:pStyle w:val="Textoindependien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E7934">
        <w:rPr>
          <w:rFonts w:ascii="Arial" w:hAnsi="Arial" w:cs="Arial"/>
          <w:sz w:val="22"/>
          <w:szCs w:val="22"/>
        </w:rPr>
        <w:t>Sistema de sincronismo generador 1000 KVA.(Generación de Planos Y estudio)</w:t>
      </w:r>
    </w:p>
    <w:p w:rsidR="00CE7934" w:rsidRPr="00AC5112" w:rsidRDefault="0005490F" w:rsidP="00AC5112">
      <w:pPr>
        <w:pStyle w:val="Textoindependien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Estudios de Ampliación Planta (planos, capacidades, flujo de personal.) </w:t>
      </w:r>
    </w:p>
    <w:p w:rsidR="0005490F" w:rsidRPr="0005490F" w:rsidRDefault="0005490F" w:rsidP="0005490F">
      <w:pPr>
        <w:pStyle w:val="Textoindependiente"/>
        <w:rPr>
          <w:rFonts w:ascii="Arial" w:hAnsi="Arial" w:cs="Arial"/>
          <w:sz w:val="22"/>
          <w:szCs w:val="22"/>
        </w:rPr>
      </w:pPr>
    </w:p>
    <w:p w:rsidR="005D6B8F" w:rsidRPr="00CE7934" w:rsidRDefault="00CE7934">
      <w:pPr>
        <w:pStyle w:val="Subttulo"/>
        <w:pBdr>
          <w:bottom w:val="single" w:sz="8" w:space="1" w:color="000000"/>
        </w:pBdr>
        <w:jc w:val="left"/>
        <w:rPr>
          <w:sz w:val="22"/>
          <w:szCs w:val="22"/>
        </w:rPr>
      </w:pPr>
      <w:r w:rsidRPr="00CE7934">
        <w:rPr>
          <w:sz w:val="22"/>
          <w:szCs w:val="22"/>
        </w:rPr>
        <w:t>Capacitaciones y Cursos complementarios</w:t>
      </w:r>
    </w:p>
    <w:p w:rsidR="005D6B8F" w:rsidRDefault="005D6B8F" w:rsidP="00CE7934">
      <w:pPr>
        <w:pStyle w:val="Subttulo"/>
        <w:jc w:val="left"/>
        <w:rPr>
          <w:b w:val="0"/>
          <w:sz w:val="22"/>
          <w:szCs w:val="22"/>
        </w:rPr>
      </w:pPr>
    </w:p>
    <w:p w:rsidR="00CE7934" w:rsidRDefault="00CE7934" w:rsidP="00CE7934">
      <w:pPr>
        <w:pStyle w:val="Textoindependiente"/>
        <w:numPr>
          <w:ilvl w:val="0"/>
          <w:numId w:val="7"/>
        </w:numPr>
        <w:rPr>
          <w:sz w:val="22"/>
        </w:rPr>
      </w:pPr>
      <w:r w:rsidRPr="00CE7934">
        <w:rPr>
          <w:rFonts w:ascii="Arial" w:hAnsi="Arial" w:cs="Arial"/>
          <w:sz w:val="22"/>
        </w:rPr>
        <w:t xml:space="preserve">Certificación de Operación y mantenimiento de Generadores de Vapor otorgada por el </w:t>
      </w:r>
      <w:r>
        <w:rPr>
          <w:rFonts w:ascii="Arial" w:hAnsi="Arial" w:cs="Arial"/>
          <w:sz w:val="22"/>
        </w:rPr>
        <w:t xml:space="preserve">  </w:t>
      </w:r>
      <w:r w:rsidRPr="00CE7934">
        <w:rPr>
          <w:rFonts w:ascii="Arial" w:hAnsi="Arial" w:cs="Arial"/>
          <w:sz w:val="22"/>
        </w:rPr>
        <w:t>SEREMI</w:t>
      </w:r>
      <w:r>
        <w:rPr>
          <w:sz w:val="22"/>
        </w:rPr>
        <w:t>.</w:t>
      </w:r>
    </w:p>
    <w:p w:rsidR="00CE7934" w:rsidRPr="00CE7934" w:rsidRDefault="0005490F" w:rsidP="00CE7934">
      <w:pPr>
        <w:pStyle w:val="Textoindependiente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Curso de </w:t>
      </w:r>
      <w:proofErr w:type="spellStart"/>
      <w:r>
        <w:rPr>
          <w:rFonts w:ascii="Arial" w:hAnsi="Arial" w:cs="Arial"/>
          <w:sz w:val="22"/>
        </w:rPr>
        <w:t>Ingles</w:t>
      </w:r>
      <w:proofErr w:type="spellEnd"/>
      <w:r>
        <w:rPr>
          <w:rFonts w:ascii="Arial" w:hAnsi="Arial" w:cs="Arial"/>
          <w:sz w:val="22"/>
        </w:rPr>
        <w:t xml:space="preserve"> Nivel Básico </w:t>
      </w:r>
    </w:p>
    <w:p w:rsidR="00CE7934" w:rsidRPr="00CE7934" w:rsidRDefault="00CE7934" w:rsidP="00CE7934">
      <w:pPr>
        <w:pStyle w:val="Textoindependiente"/>
        <w:numPr>
          <w:ilvl w:val="0"/>
          <w:numId w:val="7"/>
        </w:numPr>
        <w:rPr>
          <w:rFonts w:ascii="Arial" w:hAnsi="Arial" w:cs="Arial"/>
          <w:sz w:val="22"/>
        </w:rPr>
      </w:pPr>
      <w:r w:rsidRPr="00CE7934">
        <w:rPr>
          <w:rFonts w:ascii="Arial" w:hAnsi="Arial" w:cs="Arial"/>
          <w:sz w:val="22"/>
        </w:rPr>
        <w:t xml:space="preserve">Capacitación integral de sistema de Gestión SAP, Nivel Usuario </w:t>
      </w:r>
    </w:p>
    <w:p w:rsidR="00CE7934" w:rsidRPr="00CE7934" w:rsidRDefault="0005490F" w:rsidP="00CE7934">
      <w:pPr>
        <w:pStyle w:val="Textoindependien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Capacitación </w:t>
      </w:r>
      <w:r w:rsidR="00CE7934" w:rsidRPr="00CE7934">
        <w:rPr>
          <w:rFonts w:ascii="Arial" w:hAnsi="Arial" w:cs="Arial"/>
          <w:sz w:val="22"/>
        </w:rPr>
        <w:t xml:space="preserve"> </w:t>
      </w:r>
    </w:p>
    <w:p w:rsidR="005D6B8F" w:rsidRPr="00CE7934" w:rsidRDefault="005D6B8F">
      <w:pPr>
        <w:pStyle w:val="Subttulo"/>
        <w:jc w:val="left"/>
        <w:rPr>
          <w:b w:val="0"/>
          <w:sz w:val="22"/>
          <w:szCs w:val="22"/>
        </w:rPr>
      </w:pPr>
    </w:p>
    <w:p w:rsidR="005D6B8F" w:rsidRDefault="005D6B8F">
      <w:pPr>
        <w:pStyle w:val="Subttulo"/>
        <w:jc w:val="left"/>
        <w:rPr>
          <w:b w:val="0"/>
          <w:sz w:val="24"/>
        </w:rPr>
      </w:pPr>
    </w:p>
    <w:p w:rsidR="005D6B8F" w:rsidRPr="00CE7934" w:rsidRDefault="005D6B8F">
      <w:pPr>
        <w:pStyle w:val="Subttulo"/>
        <w:jc w:val="left"/>
        <w:rPr>
          <w:b w:val="0"/>
          <w:sz w:val="24"/>
        </w:rPr>
      </w:pPr>
    </w:p>
    <w:p w:rsidR="005D6B8F" w:rsidRPr="00CE7934" w:rsidRDefault="00CE7934">
      <w:pPr>
        <w:pStyle w:val="Subttulo"/>
        <w:ind w:left="4956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</w:t>
      </w:r>
      <w:proofErr w:type="spellStart"/>
      <w:r w:rsidRPr="00CE7934">
        <w:rPr>
          <w:b w:val="0"/>
          <w:sz w:val="24"/>
        </w:rPr>
        <w:t>Maipu</w:t>
      </w:r>
      <w:proofErr w:type="spellEnd"/>
      <w:r w:rsidRPr="00CE7934">
        <w:rPr>
          <w:b w:val="0"/>
          <w:sz w:val="24"/>
        </w:rPr>
        <w:t>, Agosto de 2012</w:t>
      </w:r>
    </w:p>
    <w:sectPr w:rsidR="005D6B8F" w:rsidRPr="00CE7934" w:rsidSect="00F80072">
      <w:pgSz w:w="11905" w:h="16837"/>
      <w:pgMar w:top="567" w:right="170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200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hAnsi="Arial" w:cs="Arial"/>
      </w:rPr>
    </w:lvl>
  </w:abstractNum>
  <w:abstractNum w:abstractNumId="1">
    <w:nsid w:val="00000002"/>
    <w:multiLevelType w:val="singleLevel"/>
    <w:tmpl w:val="00000002"/>
    <w:name w:val="WW8Num8"/>
    <w:lvl w:ilvl="0">
      <w:start w:val="200"/>
      <w:numFmt w:val="decimal"/>
      <w:lvlText w:val="%1"/>
      <w:lvlJc w:val="left"/>
      <w:pPr>
        <w:tabs>
          <w:tab w:val="num" w:pos="831"/>
        </w:tabs>
        <w:ind w:left="831" w:hanging="405"/>
      </w:pPr>
    </w:lvl>
  </w:abstractNum>
  <w:abstractNum w:abstractNumId="2">
    <w:nsid w:val="00000003"/>
    <w:multiLevelType w:val="singleLevel"/>
    <w:tmpl w:val="00000003"/>
    <w:name w:val="WW8Num10"/>
    <w:lvl w:ilvl="0">
      <w:start w:val="2007"/>
      <w:numFmt w:val="decimal"/>
      <w:lvlText w:val="%1"/>
      <w:lvlJc w:val="left"/>
      <w:pPr>
        <w:tabs>
          <w:tab w:val="num" w:pos="2841"/>
        </w:tabs>
        <w:ind w:left="2841" w:hanging="2415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4A95EA6"/>
    <w:multiLevelType w:val="hybridMultilevel"/>
    <w:tmpl w:val="A2483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86830"/>
    <w:multiLevelType w:val="hybridMultilevel"/>
    <w:tmpl w:val="3BC092CC"/>
    <w:lvl w:ilvl="0" w:tplc="14927FE6">
      <w:start w:val="2006"/>
      <w:numFmt w:val="decimal"/>
      <w:lvlText w:val="%1"/>
      <w:lvlJc w:val="left"/>
      <w:pPr>
        <w:ind w:left="966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DA47D3"/>
    <w:multiLevelType w:val="hybridMultilevel"/>
    <w:tmpl w:val="4EE62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BF3B23"/>
    <w:rsid w:val="0005490F"/>
    <w:rsid w:val="003D6F19"/>
    <w:rsid w:val="003F1195"/>
    <w:rsid w:val="00490915"/>
    <w:rsid w:val="005D6B8F"/>
    <w:rsid w:val="00A230AC"/>
    <w:rsid w:val="00A41500"/>
    <w:rsid w:val="00AC5112"/>
    <w:rsid w:val="00BF3B23"/>
    <w:rsid w:val="00CE7934"/>
    <w:rsid w:val="00F80072"/>
    <w:rsid w:val="00F8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072"/>
    <w:pPr>
      <w:suppressAutoHyphens/>
    </w:pPr>
    <w:rPr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F80072"/>
    <w:rPr>
      <w:b/>
    </w:rPr>
  </w:style>
  <w:style w:type="character" w:customStyle="1" w:styleId="WW8Num2z0">
    <w:name w:val="WW8Num2z0"/>
    <w:rsid w:val="00F80072"/>
    <w:rPr>
      <w:rFonts w:ascii="Arial" w:eastAsia="Times New Roman" w:hAnsi="Arial" w:cs="Arial"/>
    </w:rPr>
  </w:style>
  <w:style w:type="character" w:customStyle="1" w:styleId="WW8Num2z1">
    <w:name w:val="WW8Num2z1"/>
    <w:rsid w:val="00F80072"/>
    <w:rPr>
      <w:rFonts w:ascii="Courier New" w:hAnsi="Courier New" w:cs="Courier New"/>
    </w:rPr>
  </w:style>
  <w:style w:type="character" w:customStyle="1" w:styleId="WW8Num2z2">
    <w:name w:val="WW8Num2z2"/>
    <w:rsid w:val="00F80072"/>
    <w:rPr>
      <w:rFonts w:ascii="Wingdings" w:hAnsi="Wingdings"/>
    </w:rPr>
  </w:style>
  <w:style w:type="character" w:customStyle="1" w:styleId="WW8Num2z3">
    <w:name w:val="WW8Num2z3"/>
    <w:rsid w:val="00F80072"/>
    <w:rPr>
      <w:rFonts w:ascii="Symbol" w:hAnsi="Symbol"/>
    </w:rPr>
  </w:style>
  <w:style w:type="character" w:customStyle="1" w:styleId="WW8Num3z0">
    <w:name w:val="WW8Num3z0"/>
    <w:rsid w:val="00F80072"/>
    <w:rPr>
      <w:rFonts w:ascii="Times New Roman" w:hAnsi="Times New Roman"/>
    </w:rPr>
  </w:style>
  <w:style w:type="character" w:customStyle="1" w:styleId="WW8Num4z0">
    <w:name w:val="WW8Num4z0"/>
    <w:rsid w:val="00F80072"/>
    <w:rPr>
      <w:rFonts w:ascii="Arial" w:eastAsia="Times New Roman" w:hAnsi="Arial" w:cs="Arial"/>
    </w:rPr>
  </w:style>
  <w:style w:type="character" w:customStyle="1" w:styleId="WW8Num4z1">
    <w:name w:val="WW8Num4z1"/>
    <w:rsid w:val="00F80072"/>
    <w:rPr>
      <w:rFonts w:ascii="Courier New" w:hAnsi="Courier New" w:cs="Courier New"/>
    </w:rPr>
  </w:style>
  <w:style w:type="character" w:customStyle="1" w:styleId="WW8Num4z2">
    <w:name w:val="WW8Num4z2"/>
    <w:rsid w:val="00F80072"/>
    <w:rPr>
      <w:rFonts w:ascii="Wingdings" w:hAnsi="Wingdings"/>
    </w:rPr>
  </w:style>
  <w:style w:type="character" w:customStyle="1" w:styleId="WW8Num4z3">
    <w:name w:val="WW8Num4z3"/>
    <w:rsid w:val="00F80072"/>
    <w:rPr>
      <w:rFonts w:ascii="Symbol" w:hAnsi="Symbol"/>
    </w:rPr>
  </w:style>
  <w:style w:type="character" w:customStyle="1" w:styleId="WW8Num5z0">
    <w:name w:val="WW8Num5z0"/>
    <w:rsid w:val="00F80072"/>
    <w:rPr>
      <w:b/>
    </w:rPr>
  </w:style>
  <w:style w:type="character" w:customStyle="1" w:styleId="WW8Num6z0">
    <w:name w:val="WW8Num6z0"/>
    <w:rsid w:val="00F80072"/>
    <w:rPr>
      <w:b/>
    </w:rPr>
  </w:style>
  <w:style w:type="character" w:customStyle="1" w:styleId="WW8Num7z0">
    <w:name w:val="WW8Num7z0"/>
    <w:rsid w:val="00F80072"/>
    <w:rPr>
      <w:b/>
    </w:rPr>
  </w:style>
  <w:style w:type="character" w:customStyle="1" w:styleId="WW8Num11z0">
    <w:name w:val="WW8Num11z0"/>
    <w:rsid w:val="00F80072"/>
    <w:rPr>
      <w:b/>
    </w:rPr>
  </w:style>
  <w:style w:type="character" w:customStyle="1" w:styleId="WW8Num12z0">
    <w:name w:val="WW8Num12z0"/>
    <w:rsid w:val="00F80072"/>
    <w:rPr>
      <w:b/>
    </w:rPr>
  </w:style>
  <w:style w:type="character" w:customStyle="1" w:styleId="WW8Num13z0">
    <w:name w:val="WW8Num13z0"/>
    <w:rsid w:val="00F80072"/>
    <w:rPr>
      <w:b/>
    </w:rPr>
  </w:style>
  <w:style w:type="character" w:customStyle="1" w:styleId="Fuentedeprrafopredeter1">
    <w:name w:val="Fuente de párrafo predeter.1"/>
    <w:rsid w:val="00F80072"/>
  </w:style>
  <w:style w:type="character" w:styleId="Hipervnculo">
    <w:name w:val="Hyperlink"/>
    <w:basedOn w:val="Fuentedeprrafopredeter1"/>
    <w:rsid w:val="00F80072"/>
    <w:rPr>
      <w:color w:val="0000FF"/>
      <w:u w:val="single"/>
    </w:rPr>
  </w:style>
  <w:style w:type="character" w:customStyle="1" w:styleId="Vietas">
    <w:name w:val="Viñetas"/>
    <w:rsid w:val="00F80072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F8007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rsid w:val="00F80072"/>
    <w:pPr>
      <w:spacing w:after="120"/>
    </w:pPr>
  </w:style>
  <w:style w:type="paragraph" w:styleId="Lista">
    <w:name w:val="List"/>
    <w:basedOn w:val="Textoindependiente"/>
    <w:rsid w:val="00F80072"/>
    <w:rPr>
      <w:rFonts w:cs="Tahoma"/>
    </w:rPr>
  </w:style>
  <w:style w:type="paragraph" w:customStyle="1" w:styleId="Etiqueta">
    <w:name w:val="Etiqueta"/>
    <w:basedOn w:val="Normal"/>
    <w:rsid w:val="00F8007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F80072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F80072"/>
    <w:pPr>
      <w:ind w:left="426" w:right="140"/>
      <w:jc w:val="center"/>
    </w:pPr>
    <w:rPr>
      <w:rFonts w:ascii="Arial" w:hAnsi="Arial"/>
      <w:b/>
      <w:sz w:val="28"/>
    </w:rPr>
  </w:style>
  <w:style w:type="paragraph" w:styleId="Subttulo">
    <w:name w:val="Subtitle"/>
    <w:basedOn w:val="Normal"/>
    <w:next w:val="Textoindependiente"/>
    <w:qFormat/>
    <w:rsid w:val="00F80072"/>
    <w:pPr>
      <w:ind w:left="426" w:right="140"/>
      <w:jc w:val="center"/>
    </w:pPr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io.contrerasn@usach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BDF Group</Company>
  <LinksUpToDate>false</LinksUpToDate>
  <CharactersWithSpaces>1653</CharactersWithSpaces>
  <SharedDoc>false</SharedDoc>
  <HLinks>
    <vt:vector size="6" baseType="variant">
      <vt:variant>
        <vt:i4>4849703</vt:i4>
      </vt:variant>
      <vt:variant>
        <vt:i4>0</vt:i4>
      </vt:variant>
      <vt:variant>
        <vt:i4>0</vt:i4>
      </vt:variant>
      <vt:variant>
        <vt:i4>5</vt:i4>
      </vt:variant>
      <vt:variant>
        <vt:lpwstr>mailto:sergio.contrerasn@usach.cl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mcalvo</dc:creator>
  <cp:lastModifiedBy>Sergio</cp:lastModifiedBy>
  <cp:revision>2</cp:revision>
  <cp:lastPrinted>2006-12-03T14:27:00Z</cp:lastPrinted>
  <dcterms:created xsi:type="dcterms:W3CDTF">2013-01-05T13:16:00Z</dcterms:created>
  <dcterms:modified xsi:type="dcterms:W3CDTF">2013-01-05T13:16:00Z</dcterms:modified>
</cp:coreProperties>
</file>